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A2BF" w14:textId="35DD551C" w:rsidR="00A84EF6" w:rsidRPr="00262A21" w:rsidRDefault="002A499D" w:rsidP="00A84EF6">
      <w:pPr>
        <w:pStyle w:val="Default"/>
        <w:rPr>
          <w:rFonts w:asciiTheme="minorHAnsi" w:hAnsiTheme="minorHAnsi" w:cstheme="minorHAnsi"/>
          <w:b/>
          <w:bCs/>
          <w:color w:val="auto"/>
          <w:sz w:val="32"/>
          <w:szCs w:val="32"/>
        </w:rPr>
      </w:pPr>
      <w:bookmarkStart w:id="0" w:name="_Hlk95908286"/>
      <w:r w:rsidRPr="00262A2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0D6DE0EB" wp14:editId="66CFBFED">
                <wp:simplePos x="0" y="0"/>
                <wp:positionH relativeFrom="margin">
                  <wp:posOffset>4320540</wp:posOffset>
                </wp:positionH>
                <wp:positionV relativeFrom="margin">
                  <wp:posOffset>76200</wp:posOffset>
                </wp:positionV>
                <wp:extent cx="1954530" cy="1043940"/>
                <wp:effectExtent l="0" t="0" r="26670"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6A8D426F" w14:textId="77777777" w:rsidR="00A84EF6" w:rsidRPr="00387468" w:rsidRDefault="00A84EF6" w:rsidP="00A84EF6">
                            <w:pPr>
                              <w:jc w:val="center"/>
                              <w:rPr>
                                <w:rFonts w:asciiTheme="minorHAnsi" w:hAnsiTheme="minorHAnsi" w:cstheme="minorHAnsi"/>
                                <w:i/>
                                <w:iCs/>
                                <w:szCs w:val="22"/>
                              </w:rPr>
                            </w:pPr>
                            <w:r>
                              <w:rPr>
                                <w:rFonts w:asciiTheme="minorHAnsi" w:hAnsiTheme="minorHAnsi" w:cstheme="minorHAnsi"/>
                                <w:i/>
                                <w:iCs/>
                                <w:szCs w:val="22"/>
                              </w:rPr>
                              <w:t xml:space="preserve">LAFCo </w:t>
                            </w:r>
                            <w:r w:rsidRPr="00387468">
                              <w:rPr>
                                <w:rFonts w:asciiTheme="minorHAnsi" w:hAnsiTheme="minorHAnsi" w:cstheme="minorHAnsi"/>
                                <w:i/>
                                <w:iCs/>
                                <w:szCs w:val="22"/>
                              </w:rPr>
                              <w:t>Office Use Only</w:t>
                            </w:r>
                          </w:p>
                          <w:p w14:paraId="483A9B7A" w14:textId="77777777" w:rsidR="00A84EF6" w:rsidRPr="00387468" w:rsidRDefault="00A84EF6" w:rsidP="00A84EF6">
                            <w:pPr>
                              <w:rPr>
                                <w:rFonts w:asciiTheme="minorHAnsi" w:hAnsiTheme="minorHAnsi" w:cstheme="minorHAnsi"/>
                                <w:i/>
                                <w:iCs/>
                                <w:szCs w:val="22"/>
                              </w:rPr>
                            </w:pPr>
                          </w:p>
                          <w:p w14:paraId="0B6B7A87" w14:textId="77777777" w:rsidR="00A84EF6" w:rsidRPr="00387468" w:rsidRDefault="00A84EF6" w:rsidP="00A84EF6">
                            <w:pPr>
                              <w:rPr>
                                <w:rFonts w:asciiTheme="minorHAnsi" w:hAnsiTheme="minorHAnsi" w:cstheme="minorHAnsi"/>
                                <w:i/>
                                <w:iCs/>
                                <w:szCs w:val="22"/>
                              </w:rPr>
                            </w:pPr>
                            <w:r w:rsidRPr="00387468">
                              <w:rPr>
                                <w:rFonts w:asciiTheme="minorHAnsi" w:hAnsiTheme="minorHAnsi" w:cstheme="minorHAnsi"/>
                                <w:i/>
                                <w:iCs/>
                                <w:szCs w:val="22"/>
                              </w:rPr>
                              <w:t>Date Filed: ________________</w:t>
                            </w:r>
                          </w:p>
                          <w:p w14:paraId="35485367" w14:textId="77777777" w:rsidR="00A84EF6" w:rsidRPr="00387468" w:rsidRDefault="00A84EF6" w:rsidP="00A84EF6">
                            <w:pPr>
                              <w:rPr>
                                <w:rFonts w:asciiTheme="minorHAnsi" w:hAnsiTheme="minorHAnsi" w:cstheme="minorHAnsi"/>
                                <w:i/>
                                <w:iCs/>
                                <w:szCs w:val="22"/>
                              </w:rPr>
                            </w:pPr>
                          </w:p>
                          <w:p w14:paraId="32B45F66" w14:textId="77777777" w:rsidR="00A84EF6" w:rsidRPr="00387468" w:rsidRDefault="00A84EF6" w:rsidP="00A84EF6">
                            <w:pPr>
                              <w:rPr>
                                <w:rFonts w:asciiTheme="minorHAnsi" w:hAnsiTheme="minorHAnsi" w:cstheme="minorHAnsi"/>
                                <w:i/>
                                <w:iCs/>
                                <w:szCs w:val="22"/>
                              </w:rPr>
                            </w:pPr>
                            <w:r w:rsidRPr="00387468">
                              <w:rPr>
                                <w:rFonts w:asciiTheme="minorHAnsi" w:hAnsiTheme="minorHAnsi" w:cstheme="minorHAnsi"/>
                                <w:i/>
                                <w:iCs/>
                                <w:szCs w:val="22"/>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E0EB" id="_x0000_t202" coordsize="21600,21600" o:spt="202" path="m,l,21600r21600,l21600,xe">
                <v:stroke joinstyle="miter"/>
                <v:path gradientshapeok="t" o:connecttype="rect"/>
              </v:shapetype>
              <v:shape id="Text Box 5" o:spid="_x0000_s1026" type="#_x0000_t202" style="position:absolute;margin-left:340.2pt;margin-top:6pt;width:153.9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" fillcolor="#f2f2f2 [3052]">
                <v:textbox>
                  <w:txbxContent>
                    <w:p w14:paraId="6A8D426F" w14:textId="77777777" w:rsidR="00A84EF6" w:rsidRPr="00387468" w:rsidRDefault="00A84EF6" w:rsidP="00A84EF6">
                      <w:pPr>
                        <w:jc w:val="center"/>
                        <w:rPr>
                          <w:rFonts w:asciiTheme="minorHAnsi" w:hAnsiTheme="minorHAnsi" w:cstheme="minorHAnsi"/>
                          <w:i/>
                          <w:iCs/>
                          <w:szCs w:val="22"/>
                        </w:rPr>
                      </w:pPr>
                      <w:r>
                        <w:rPr>
                          <w:rFonts w:asciiTheme="minorHAnsi" w:hAnsiTheme="minorHAnsi" w:cstheme="minorHAnsi"/>
                          <w:i/>
                          <w:iCs/>
                          <w:szCs w:val="22"/>
                        </w:rPr>
                        <w:t xml:space="preserve">LAFCo </w:t>
                      </w:r>
                      <w:r w:rsidRPr="00387468">
                        <w:rPr>
                          <w:rFonts w:asciiTheme="minorHAnsi" w:hAnsiTheme="minorHAnsi" w:cstheme="minorHAnsi"/>
                          <w:i/>
                          <w:iCs/>
                          <w:szCs w:val="22"/>
                        </w:rPr>
                        <w:t>Office Use Only</w:t>
                      </w:r>
                    </w:p>
                    <w:p w14:paraId="483A9B7A" w14:textId="77777777" w:rsidR="00A84EF6" w:rsidRPr="00387468" w:rsidRDefault="00A84EF6" w:rsidP="00A84EF6">
                      <w:pPr>
                        <w:rPr>
                          <w:rFonts w:asciiTheme="minorHAnsi" w:hAnsiTheme="minorHAnsi" w:cstheme="minorHAnsi"/>
                          <w:i/>
                          <w:iCs/>
                          <w:szCs w:val="22"/>
                        </w:rPr>
                      </w:pPr>
                    </w:p>
                    <w:p w14:paraId="0B6B7A87" w14:textId="77777777" w:rsidR="00A84EF6" w:rsidRPr="00387468" w:rsidRDefault="00A84EF6" w:rsidP="00A84EF6">
                      <w:pPr>
                        <w:rPr>
                          <w:rFonts w:asciiTheme="minorHAnsi" w:hAnsiTheme="minorHAnsi" w:cstheme="minorHAnsi"/>
                          <w:i/>
                          <w:iCs/>
                          <w:szCs w:val="22"/>
                        </w:rPr>
                      </w:pPr>
                      <w:r w:rsidRPr="00387468">
                        <w:rPr>
                          <w:rFonts w:asciiTheme="minorHAnsi" w:hAnsiTheme="minorHAnsi" w:cstheme="minorHAnsi"/>
                          <w:i/>
                          <w:iCs/>
                          <w:szCs w:val="22"/>
                        </w:rPr>
                        <w:t>Date Filed: ________________</w:t>
                      </w:r>
                    </w:p>
                    <w:p w14:paraId="35485367" w14:textId="77777777" w:rsidR="00A84EF6" w:rsidRPr="00387468" w:rsidRDefault="00A84EF6" w:rsidP="00A84EF6">
                      <w:pPr>
                        <w:rPr>
                          <w:rFonts w:asciiTheme="minorHAnsi" w:hAnsiTheme="minorHAnsi" w:cstheme="minorHAnsi"/>
                          <w:i/>
                          <w:iCs/>
                          <w:szCs w:val="22"/>
                        </w:rPr>
                      </w:pPr>
                    </w:p>
                    <w:p w14:paraId="32B45F66" w14:textId="77777777" w:rsidR="00A84EF6" w:rsidRPr="00387468" w:rsidRDefault="00A84EF6" w:rsidP="00A84EF6">
                      <w:pPr>
                        <w:rPr>
                          <w:rFonts w:asciiTheme="minorHAnsi" w:hAnsiTheme="minorHAnsi" w:cstheme="minorHAnsi"/>
                          <w:i/>
                          <w:iCs/>
                          <w:szCs w:val="22"/>
                        </w:rPr>
                      </w:pPr>
                      <w:r w:rsidRPr="00387468">
                        <w:rPr>
                          <w:rFonts w:asciiTheme="minorHAnsi" w:hAnsiTheme="minorHAnsi" w:cstheme="minorHAnsi"/>
                          <w:i/>
                          <w:iCs/>
                          <w:szCs w:val="22"/>
                        </w:rPr>
                        <w:t>Received By: ______________</w:t>
                      </w:r>
                    </w:p>
                  </w:txbxContent>
                </v:textbox>
                <w10:wrap type="square" anchorx="margin" anchory="margin"/>
              </v:shape>
            </w:pict>
          </mc:Fallback>
        </mc:AlternateContent>
      </w:r>
      <w:r w:rsidR="00A84EF6" w:rsidRPr="00AC61A7">
        <w:rPr>
          <w:noProof/>
        </w:rPr>
        <w:drawing>
          <wp:anchor distT="0" distB="0" distL="114300" distR="114300" simplePos="0" relativeHeight="251660288" behindDoc="1" locked="0" layoutInCell="1" allowOverlap="1" wp14:anchorId="6EE71552" wp14:editId="69069371">
            <wp:simplePos x="0" y="0"/>
            <wp:positionH relativeFrom="margin">
              <wp:posOffset>-7620</wp:posOffset>
            </wp:positionH>
            <wp:positionV relativeFrom="margin">
              <wp:posOffset>74295</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8">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A84EF6" w:rsidRPr="00262A21">
        <w:rPr>
          <w:rFonts w:asciiTheme="minorHAnsi" w:hAnsiTheme="minorHAnsi" w:cstheme="minorHAnsi"/>
          <w:b/>
          <w:bCs/>
          <w:color w:val="auto"/>
          <w:sz w:val="32"/>
          <w:szCs w:val="32"/>
        </w:rPr>
        <w:t>Mendocino LAFCo</w:t>
      </w:r>
    </w:p>
    <w:p w14:paraId="7BBC594B" w14:textId="7AE55C7A" w:rsidR="00A84EF6" w:rsidRDefault="00A84EF6" w:rsidP="00A84EF6">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03BA7F45" w14:textId="6C616D53" w:rsidR="00A84EF6" w:rsidRDefault="00A84EF6" w:rsidP="00A84EF6">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24B138A2" w14:textId="77777777" w:rsidR="00A84EF6" w:rsidRDefault="00A84EF6" w:rsidP="00A84EF6">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3DD66C07" w14:textId="77777777" w:rsidR="00A84EF6" w:rsidRDefault="00A84EF6" w:rsidP="00A84EF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9" w:history="1">
        <w:r w:rsidRPr="00331EBB">
          <w:rPr>
            <w:rStyle w:val="Hyperlink"/>
            <w:rFonts w:eastAsiaTheme="minorEastAsia" w:cstheme="minorHAnsi"/>
            <w:sz w:val="22"/>
            <w:szCs w:val="22"/>
          </w:rPr>
          <w:t>www.mendolafco.org</w:t>
        </w:r>
      </w:hyperlink>
    </w:p>
    <w:p w14:paraId="65FB25D4" w14:textId="77777777" w:rsidR="00A84EF6" w:rsidRPr="00C7074E" w:rsidRDefault="00A84EF6" w:rsidP="00A84EF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10" w:history="1">
        <w:r w:rsidRPr="00331EBB">
          <w:rPr>
            <w:rStyle w:val="Hyperlink"/>
            <w:rFonts w:eastAsiaTheme="minorEastAsia" w:cstheme="minorHAnsi"/>
            <w:sz w:val="22"/>
            <w:szCs w:val="22"/>
          </w:rPr>
          <w:t>eo@mendolafco.org</w:t>
        </w:r>
      </w:hyperlink>
      <w:r>
        <w:rPr>
          <w:rFonts w:asciiTheme="minorHAnsi" w:hAnsiTheme="minorHAnsi" w:cstheme="minorHAnsi"/>
          <w:color w:val="auto"/>
          <w:sz w:val="22"/>
          <w:szCs w:val="22"/>
        </w:rPr>
        <w:t xml:space="preserve"> </w:t>
      </w:r>
    </w:p>
    <w:bookmarkEnd w:id="0"/>
    <w:p w14:paraId="091DA3E4" w14:textId="77777777" w:rsidR="00A84EF6" w:rsidRDefault="00A84EF6" w:rsidP="00A84EF6">
      <w:pPr>
        <w:spacing w:line="276" w:lineRule="auto"/>
        <w:ind w:right="840"/>
        <w:jc w:val="center"/>
        <w:rPr>
          <w:rFonts w:asciiTheme="minorHAnsi" w:hAnsiTheme="minorHAnsi" w:cstheme="minorHAnsi"/>
          <w:b/>
          <w:bCs/>
          <w:sz w:val="28"/>
          <w:szCs w:val="28"/>
        </w:rPr>
      </w:pPr>
    </w:p>
    <w:p w14:paraId="00D3353D" w14:textId="77777777" w:rsidR="00A84EF6" w:rsidRPr="00A84EF6" w:rsidRDefault="00A84EF6" w:rsidP="00A84EF6">
      <w:pPr>
        <w:spacing w:line="276" w:lineRule="auto"/>
        <w:ind w:right="840"/>
        <w:jc w:val="center"/>
        <w:rPr>
          <w:rFonts w:asciiTheme="minorHAnsi" w:hAnsiTheme="minorHAnsi" w:cstheme="minorHAnsi"/>
          <w:b/>
          <w:bCs/>
          <w:sz w:val="22"/>
          <w:szCs w:val="22"/>
        </w:rPr>
      </w:pPr>
    </w:p>
    <w:p w14:paraId="793868F5" w14:textId="4750C646" w:rsidR="00E21851" w:rsidRPr="00E21851" w:rsidRDefault="00A84EF6" w:rsidP="00A84EF6">
      <w:pPr>
        <w:spacing w:line="276" w:lineRule="auto"/>
        <w:ind w:right="840"/>
        <w:jc w:val="center"/>
        <w:rPr>
          <w:rFonts w:asciiTheme="minorHAnsi" w:hAnsiTheme="minorHAnsi" w:cstheme="minorHAnsi"/>
          <w:b/>
          <w:bCs/>
          <w:sz w:val="28"/>
          <w:szCs w:val="28"/>
        </w:rPr>
      </w:pPr>
      <w:r w:rsidRPr="00E21851">
        <w:rPr>
          <w:rFonts w:asciiTheme="minorHAnsi" w:hAnsiTheme="minorHAnsi" w:cstheme="minorHAnsi"/>
          <w:b/>
          <w:bCs/>
          <w:sz w:val="28"/>
          <w:szCs w:val="28"/>
        </w:rPr>
        <w:t>APPLICATION</w:t>
      </w:r>
      <w:r>
        <w:rPr>
          <w:rFonts w:asciiTheme="minorHAnsi" w:hAnsiTheme="minorHAnsi" w:cstheme="minorHAnsi"/>
          <w:b/>
          <w:bCs/>
          <w:sz w:val="28"/>
          <w:szCs w:val="28"/>
        </w:rPr>
        <w:t xml:space="preserve"> FORM</w:t>
      </w:r>
    </w:p>
    <w:p w14:paraId="041F6A9B" w14:textId="268A05C2" w:rsidR="00E21851" w:rsidRPr="00E21851" w:rsidRDefault="00A84EF6" w:rsidP="00A84EF6">
      <w:pPr>
        <w:ind w:right="840"/>
        <w:jc w:val="center"/>
        <w:rPr>
          <w:rFonts w:asciiTheme="minorHAnsi" w:hAnsiTheme="minorHAnsi" w:cstheme="minorHAnsi"/>
          <w:b/>
          <w:bCs/>
          <w:sz w:val="28"/>
          <w:szCs w:val="28"/>
        </w:rPr>
      </w:pPr>
      <w:r w:rsidRPr="00E21851">
        <w:rPr>
          <w:rFonts w:asciiTheme="minorHAnsi" w:hAnsiTheme="minorHAnsi" w:cstheme="minorHAnsi"/>
          <w:b/>
          <w:bCs/>
          <w:sz w:val="28"/>
          <w:szCs w:val="28"/>
        </w:rPr>
        <w:t>OUT</w:t>
      </w:r>
      <w:r>
        <w:rPr>
          <w:rFonts w:asciiTheme="minorHAnsi" w:hAnsiTheme="minorHAnsi" w:cstheme="minorHAnsi"/>
          <w:b/>
          <w:bCs/>
          <w:sz w:val="28"/>
          <w:szCs w:val="28"/>
        </w:rPr>
        <w:t xml:space="preserve">SIDE </w:t>
      </w:r>
      <w:r w:rsidRPr="00E21851">
        <w:rPr>
          <w:rFonts w:asciiTheme="minorHAnsi" w:hAnsiTheme="minorHAnsi" w:cstheme="minorHAnsi"/>
          <w:b/>
          <w:bCs/>
          <w:sz w:val="28"/>
          <w:szCs w:val="28"/>
        </w:rPr>
        <w:t>AGENCY SERVICE AGREEMENT</w:t>
      </w:r>
    </w:p>
    <w:p w14:paraId="4449697E" w14:textId="77777777" w:rsidR="00E21851" w:rsidRDefault="00E21851" w:rsidP="00A84EF6">
      <w:pPr>
        <w:pStyle w:val="BodyText"/>
        <w:ind w:right="840"/>
        <w:rPr>
          <w:rFonts w:asciiTheme="minorHAnsi" w:hAnsiTheme="minorHAnsi" w:cstheme="minorHAnsi"/>
          <w:szCs w:val="22"/>
        </w:rPr>
      </w:pPr>
    </w:p>
    <w:p w14:paraId="4FE0F7E0" w14:textId="6BD93D57" w:rsidR="00E21851" w:rsidRPr="00A84EF6" w:rsidRDefault="00E21851" w:rsidP="00A84EF6">
      <w:pPr>
        <w:pStyle w:val="BodyText"/>
        <w:rPr>
          <w:rFonts w:asciiTheme="minorHAnsi" w:hAnsiTheme="minorHAnsi" w:cstheme="minorHAnsi"/>
          <w:i/>
          <w:iCs/>
          <w:szCs w:val="22"/>
        </w:rPr>
      </w:pPr>
      <w:r>
        <w:rPr>
          <w:rFonts w:asciiTheme="minorHAnsi" w:hAnsiTheme="minorHAnsi" w:cstheme="minorHAnsi"/>
          <w:szCs w:val="22"/>
        </w:rPr>
        <w:t>Please complete the following information to process an application for Outside Agency Services under Government Code Section 56133</w:t>
      </w:r>
      <w:r w:rsidRPr="006C158F">
        <w:rPr>
          <w:rFonts w:asciiTheme="minorHAnsi" w:hAnsiTheme="minorHAnsi" w:cstheme="minorHAnsi"/>
          <w:szCs w:val="22"/>
        </w:rPr>
        <w:t>. Please d</w:t>
      </w:r>
      <w:r w:rsidRPr="00B506E1">
        <w:rPr>
          <w:rFonts w:asciiTheme="minorHAnsi" w:hAnsiTheme="minorHAnsi" w:cstheme="minorHAnsi"/>
          <w:szCs w:val="22"/>
        </w:rPr>
        <w:t>o not leave information blank</w:t>
      </w:r>
      <w:r w:rsidRPr="004D37F2">
        <w:rPr>
          <w:rFonts w:asciiTheme="minorHAnsi" w:hAnsiTheme="minorHAnsi" w:cstheme="minorHAnsi"/>
          <w:szCs w:val="22"/>
        </w:rPr>
        <w:t xml:space="preserve"> on this form; specify N/A if a portion is not applicable.</w:t>
      </w:r>
    </w:p>
    <w:p w14:paraId="0492217F" w14:textId="77777777" w:rsidR="00E21851" w:rsidRPr="00880A66" w:rsidRDefault="00E21851" w:rsidP="00A84EF6">
      <w:pPr>
        <w:ind w:right="840"/>
        <w:jc w:val="both"/>
        <w:rPr>
          <w:rFonts w:ascii="Cambria" w:hAnsi="Cambria" w:cstheme="minorHAnsi"/>
          <w:sz w:val="22"/>
          <w:szCs w:val="22"/>
        </w:rPr>
      </w:pPr>
    </w:p>
    <w:p w14:paraId="751BC5CC" w14:textId="77777777" w:rsidR="00E21851" w:rsidRPr="00E21851" w:rsidRDefault="00E21851" w:rsidP="00A84EF6">
      <w:pPr>
        <w:ind w:right="840"/>
        <w:jc w:val="both"/>
        <w:rPr>
          <w:rFonts w:asciiTheme="minorHAnsi" w:hAnsiTheme="minorHAnsi" w:cstheme="minorHAnsi"/>
          <w:b/>
          <w:bCs/>
          <w:sz w:val="22"/>
          <w:szCs w:val="16"/>
        </w:rPr>
      </w:pPr>
      <w:r w:rsidRPr="00E21851">
        <w:rPr>
          <w:rFonts w:asciiTheme="minorHAnsi" w:hAnsiTheme="minorHAnsi" w:cstheme="minorHAnsi"/>
          <w:b/>
          <w:bCs/>
          <w:sz w:val="22"/>
          <w:szCs w:val="16"/>
        </w:rPr>
        <w:t xml:space="preserve">A.   Applicant Information </w:t>
      </w:r>
    </w:p>
    <w:p w14:paraId="4835CA4B" w14:textId="77777777" w:rsidR="00E21851" w:rsidRPr="00A84EF6" w:rsidRDefault="00E21851" w:rsidP="00A84EF6">
      <w:pPr>
        <w:ind w:right="840"/>
        <w:jc w:val="both"/>
        <w:rPr>
          <w:rFonts w:asciiTheme="minorHAnsi" w:hAnsiTheme="minorHAnsi" w:cstheme="minorHAnsi"/>
          <w:sz w:val="22"/>
          <w:szCs w:val="16"/>
        </w:rPr>
      </w:pPr>
    </w:p>
    <w:tbl>
      <w:tblPr>
        <w:tblStyle w:val="TableGrid"/>
        <w:tblW w:w="0" w:type="auto"/>
        <w:jc w:val="center"/>
        <w:tblLook w:val="04A0" w:firstRow="1" w:lastRow="0" w:firstColumn="1" w:lastColumn="0" w:noHBand="0" w:noVBand="1"/>
      </w:tblPr>
      <w:tblGrid>
        <w:gridCol w:w="2785"/>
        <w:gridCol w:w="6480"/>
      </w:tblGrid>
      <w:tr w:rsidR="00E21851" w:rsidRPr="00BE2724" w14:paraId="5FDAD3E3" w14:textId="77777777" w:rsidTr="00A84EF6">
        <w:trPr>
          <w:trHeight w:val="432"/>
          <w:jc w:val="center"/>
        </w:trPr>
        <w:tc>
          <w:tcPr>
            <w:tcW w:w="2785" w:type="dxa"/>
            <w:shd w:val="clear" w:color="auto" w:fill="F2F2F2" w:themeFill="background1" w:themeFillShade="F2"/>
            <w:vAlign w:val="center"/>
          </w:tcPr>
          <w:p w14:paraId="529E6980" w14:textId="78454FBE" w:rsidR="00E21851" w:rsidRPr="00A84EF6" w:rsidRDefault="00A84EF6"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Agency Name</w:t>
            </w:r>
          </w:p>
        </w:tc>
        <w:tc>
          <w:tcPr>
            <w:tcW w:w="6480" w:type="dxa"/>
          </w:tcPr>
          <w:p w14:paraId="22422D91" w14:textId="77777777" w:rsidR="00E21851" w:rsidRPr="00BE2724" w:rsidRDefault="00E21851" w:rsidP="00E21851">
            <w:pPr>
              <w:ind w:left="720" w:right="840"/>
              <w:jc w:val="both"/>
              <w:rPr>
                <w:rFonts w:asciiTheme="minorHAnsi" w:hAnsiTheme="minorHAnsi" w:cstheme="minorHAnsi"/>
                <w:sz w:val="22"/>
                <w:szCs w:val="22"/>
              </w:rPr>
            </w:pPr>
          </w:p>
        </w:tc>
      </w:tr>
      <w:tr w:rsidR="00A84EF6" w:rsidRPr="00BE2724" w14:paraId="38F8EA6D" w14:textId="77777777" w:rsidTr="00A84EF6">
        <w:trPr>
          <w:trHeight w:val="432"/>
          <w:jc w:val="center"/>
        </w:trPr>
        <w:tc>
          <w:tcPr>
            <w:tcW w:w="2785" w:type="dxa"/>
            <w:shd w:val="clear" w:color="auto" w:fill="F2F2F2" w:themeFill="background1" w:themeFillShade="F2"/>
            <w:vAlign w:val="center"/>
          </w:tcPr>
          <w:p w14:paraId="3FB26472" w14:textId="1C26135D" w:rsidR="00A84EF6" w:rsidRPr="00A84EF6" w:rsidRDefault="00A84EF6"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Name &amp; Title</w:t>
            </w:r>
          </w:p>
        </w:tc>
        <w:tc>
          <w:tcPr>
            <w:tcW w:w="6480" w:type="dxa"/>
          </w:tcPr>
          <w:p w14:paraId="39C440DB" w14:textId="77777777" w:rsidR="00A84EF6" w:rsidRPr="00BE2724" w:rsidRDefault="00A84EF6" w:rsidP="00E21851">
            <w:pPr>
              <w:ind w:left="720" w:right="840"/>
              <w:jc w:val="both"/>
              <w:rPr>
                <w:rFonts w:asciiTheme="minorHAnsi" w:hAnsiTheme="minorHAnsi" w:cstheme="minorHAnsi"/>
                <w:sz w:val="22"/>
                <w:szCs w:val="22"/>
              </w:rPr>
            </w:pPr>
          </w:p>
        </w:tc>
      </w:tr>
      <w:tr w:rsidR="00E21851" w:rsidRPr="00BE2724" w14:paraId="4ADBD9D5" w14:textId="77777777" w:rsidTr="00A84EF6">
        <w:trPr>
          <w:trHeight w:val="432"/>
          <w:jc w:val="center"/>
        </w:trPr>
        <w:tc>
          <w:tcPr>
            <w:tcW w:w="2785" w:type="dxa"/>
            <w:shd w:val="clear" w:color="auto" w:fill="F2F2F2" w:themeFill="background1" w:themeFillShade="F2"/>
            <w:vAlign w:val="center"/>
          </w:tcPr>
          <w:p w14:paraId="68FF9EDA" w14:textId="77777777" w:rsidR="00E21851" w:rsidRPr="00A84EF6" w:rsidRDefault="00E21851"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Phone</w:t>
            </w:r>
          </w:p>
        </w:tc>
        <w:tc>
          <w:tcPr>
            <w:tcW w:w="6480" w:type="dxa"/>
          </w:tcPr>
          <w:p w14:paraId="317E06E9" w14:textId="77777777" w:rsidR="00E21851" w:rsidRPr="00BE2724" w:rsidRDefault="00E21851" w:rsidP="00E21851">
            <w:pPr>
              <w:ind w:left="720" w:right="840"/>
              <w:jc w:val="both"/>
              <w:rPr>
                <w:rFonts w:asciiTheme="minorHAnsi" w:hAnsiTheme="minorHAnsi" w:cstheme="minorHAnsi"/>
                <w:sz w:val="22"/>
                <w:szCs w:val="22"/>
              </w:rPr>
            </w:pPr>
          </w:p>
        </w:tc>
      </w:tr>
      <w:tr w:rsidR="00E21851" w:rsidRPr="00BE2724" w14:paraId="110AC551" w14:textId="77777777" w:rsidTr="00A84EF6">
        <w:trPr>
          <w:trHeight w:val="432"/>
          <w:jc w:val="center"/>
        </w:trPr>
        <w:tc>
          <w:tcPr>
            <w:tcW w:w="2785" w:type="dxa"/>
            <w:shd w:val="clear" w:color="auto" w:fill="F2F2F2" w:themeFill="background1" w:themeFillShade="F2"/>
            <w:vAlign w:val="center"/>
          </w:tcPr>
          <w:p w14:paraId="6F409B44" w14:textId="77777777" w:rsidR="00E21851" w:rsidRPr="00A84EF6" w:rsidRDefault="00E21851"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Email</w:t>
            </w:r>
          </w:p>
        </w:tc>
        <w:tc>
          <w:tcPr>
            <w:tcW w:w="6480" w:type="dxa"/>
          </w:tcPr>
          <w:p w14:paraId="1C916635" w14:textId="77777777" w:rsidR="00E21851" w:rsidRPr="00BE2724" w:rsidRDefault="00E21851" w:rsidP="00E21851">
            <w:pPr>
              <w:ind w:left="720" w:right="840"/>
              <w:jc w:val="both"/>
              <w:rPr>
                <w:rFonts w:asciiTheme="minorHAnsi" w:hAnsiTheme="minorHAnsi" w:cstheme="minorHAnsi"/>
                <w:sz w:val="22"/>
                <w:szCs w:val="22"/>
              </w:rPr>
            </w:pPr>
          </w:p>
        </w:tc>
      </w:tr>
      <w:tr w:rsidR="00E21851" w:rsidRPr="00BE2724" w14:paraId="4D13838A" w14:textId="77777777" w:rsidTr="00A84EF6">
        <w:trPr>
          <w:trHeight w:val="432"/>
          <w:jc w:val="center"/>
        </w:trPr>
        <w:tc>
          <w:tcPr>
            <w:tcW w:w="2785" w:type="dxa"/>
            <w:shd w:val="clear" w:color="auto" w:fill="F2F2F2" w:themeFill="background1" w:themeFillShade="F2"/>
            <w:vAlign w:val="center"/>
          </w:tcPr>
          <w:p w14:paraId="65406188" w14:textId="77777777" w:rsidR="00E21851" w:rsidRPr="00A84EF6" w:rsidRDefault="00E21851"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Address</w:t>
            </w:r>
          </w:p>
        </w:tc>
        <w:tc>
          <w:tcPr>
            <w:tcW w:w="6480" w:type="dxa"/>
          </w:tcPr>
          <w:p w14:paraId="71EA8594" w14:textId="77777777" w:rsidR="00E21851" w:rsidRPr="00BE2724" w:rsidRDefault="00E21851" w:rsidP="00E21851">
            <w:pPr>
              <w:ind w:left="720" w:right="840"/>
              <w:jc w:val="both"/>
              <w:rPr>
                <w:rFonts w:asciiTheme="minorHAnsi" w:hAnsiTheme="minorHAnsi" w:cstheme="minorHAnsi"/>
                <w:sz w:val="22"/>
                <w:szCs w:val="22"/>
              </w:rPr>
            </w:pPr>
          </w:p>
        </w:tc>
      </w:tr>
    </w:tbl>
    <w:p w14:paraId="00AA19E2" w14:textId="77777777" w:rsidR="00E21851" w:rsidRDefault="00E21851" w:rsidP="00E21851">
      <w:pPr>
        <w:ind w:left="720" w:right="840"/>
        <w:jc w:val="both"/>
        <w:rPr>
          <w:rFonts w:asciiTheme="minorHAnsi" w:hAnsiTheme="minorHAnsi" w:cstheme="minorHAnsi"/>
          <w:sz w:val="22"/>
          <w:szCs w:val="16"/>
        </w:rPr>
      </w:pPr>
    </w:p>
    <w:p w14:paraId="18AF90ED" w14:textId="77777777" w:rsidR="00E21851" w:rsidRPr="00E21851" w:rsidRDefault="00E21851" w:rsidP="00A84EF6">
      <w:pPr>
        <w:jc w:val="both"/>
        <w:rPr>
          <w:rFonts w:asciiTheme="minorHAnsi" w:hAnsiTheme="minorHAnsi" w:cstheme="minorHAnsi"/>
          <w:sz w:val="8"/>
          <w:szCs w:val="8"/>
        </w:rPr>
      </w:pPr>
      <w:r w:rsidRPr="00E21851">
        <w:rPr>
          <w:rFonts w:asciiTheme="minorHAnsi" w:hAnsiTheme="minorHAnsi" w:cstheme="minorHAnsi"/>
          <w:b/>
          <w:bCs/>
          <w:sz w:val="22"/>
          <w:szCs w:val="22"/>
        </w:rPr>
        <w:t xml:space="preserve">B.   Location of Territory to be Served </w:t>
      </w:r>
      <w:r w:rsidRPr="00E21851">
        <w:rPr>
          <w:rFonts w:asciiTheme="minorHAnsi" w:hAnsiTheme="minorHAnsi" w:cstheme="minorHAnsi"/>
          <w:sz w:val="22"/>
          <w:szCs w:val="22"/>
        </w:rPr>
        <w:t>(Use the Supplemental Property Sheet for multiple properties)</w:t>
      </w:r>
    </w:p>
    <w:p w14:paraId="225792D1" w14:textId="77777777" w:rsidR="00E21851" w:rsidRPr="00CC5A6E" w:rsidRDefault="00E21851" w:rsidP="00E21851">
      <w:pPr>
        <w:ind w:left="720" w:right="840"/>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195"/>
        <w:gridCol w:w="2124"/>
        <w:gridCol w:w="2790"/>
        <w:gridCol w:w="2246"/>
      </w:tblGrid>
      <w:tr w:rsidR="00741AB3" w:rsidRPr="00BE2724" w14:paraId="4E3AC333" w14:textId="77777777" w:rsidTr="00741AB3">
        <w:trPr>
          <w:trHeight w:val="432"/>
          <w:jc w:val="center"/>
        </w:trPr>
        <w:tc>
          <w:tcPr>
            <w:tcW w:w="2195" w:type="dxa"/>
            <w:shd w:val="clear" w:color="auto" w:fill="F2F2F2" w:themeFill="background1" w:themeFillShade="F2"/>
            <w:vAlign w:val="center"/>
          </w:tcPr>
          <w:p w14:paraId="14A81C2E" w14:textId="77777777" w:rsidR="00E21851" w:rsidRPr="00A84EF6" w:rsidRDefault="00E21851" w:rsidP="00741AB3">
            <w:pPr>
              <w:ind w:left="-109" w:right="115"/>
              <w:jc w:val="center"/>
              <w:rPr>
                <w:rFonts w:asciiTheme="minorHAnsi" w:hAnsiTheme="minorHAnsi" w:cstheme="minorHAnsi"/>
                <w:i/>
                <w:iCs/>
                <w:sz w:val="22"/>
                <w:szCs w:val="22"/>
              </w:rPr>
            </w:pPr>
            <w:r w:rsidRPr="00A84EF6">
              <w:rPr>
                <w:rFonts w:asciiTheme="minorHAnsi" w:hAnsiTheme="minorHAnsi" w:cstheme="minorHAnsi"/>
                <w:i/>
                <w:iCs/>
                <w:sz w:val="22"/>
                <w:szCs w:val="22"/>
              </w:rPr>
              <w:t>Assessor Parcel Number</w:t>
            </w:r>
          </w:p>
        </w:tc>
        <w:tc>
          <w:tcPr>
            <w:tcW w:w="2124" w:type="dxa"/>
            <w:shd w:val="clear" w:color="auto" w:fill="F2F2F2" w:themeFill="background1" w:themeFillShade="F2"/>
            <w:vAlign w:val="center"/>
          </w:tcPr>
          <w:p w14:paraId="104DCE0B" w14:textId="77777777" w:rsidR="00E21851" w:rsidRPr="00A84EF6" w:rsidRDefault="00E21851" w:rsidP="00E21851">
            <w:pPr>
              <w:ind w:left="720" w:right="840"/>
              <w:jc w:val="center"/>
              <w:rPr>
                <w:rFonts w:asciiTheme="minorHAnsi" w:hAnsiTheme="minorHAnsi" w:cstheme="minorHAnsi"/>
                <w:i/>
                <w:iCs/>
                <w:sz w:val="22"/>
                <w:szCs w:val="22"/>
              </w:rPr>
            </w:pPr>
            <w:r w:rsidRPr="00A84EF6">
              <w:rPr>
                <w:rFonts w:asciiTheme="minorHAnsi" w:hAnsiTheme="minorHAnsi" w:cstheme="minorHAnsi"/>
                <w:i/>
                <w:iCs/>
                <w:sz w:val="22"/>
                <w:szCs w:val="22"/>
              </w:rPr>
              <w:t>Size</w:t>
            </w:r>
          </w:p>
        </w:tc>
        <w:tc>
          <w:tcPr>
            <w:tcW w:w="2790" w:type="dxa"/>
            <w:shd w:val="clear" w:color="auto" w:fill="F2F2F2" w:themeFill="background1" w:themeFillShade="F2"/>
            <w:vAlign w:val="center"/>
          </w:tcPr>
          <w:p w14:paraId="13E6361B" w14:textId="77777777" w:rsidR="00E21851" w:rsidRPr="00A84EF6" w:rsidRDefault="00E21851" w:rsidP="00741AB3">
            <w:pPr>
              <w:ind w:left="72" w:right="74"/>
              <w:jc w:val="center"/>
              <w:rPr>
                <w:rFonts w:asciiTheme="minorHAnsi" w:hAnsiTheme="minorHAnsi" w:cstheme="minorHAnsi"/>
                <w:i/>
                <w:iCs/>
                <w:sz w:val="22"/>
                <w:szCs w:val="22"/>
              </w:rPr>
            </w:pPr>
            <w:r w:rsidRPr="00A84EF6">
              <w:rPr>
                <w:rFonts w:asciiTheme="minorHAnsi" w:hAnsiTheme="minorHAnsi" w:cstheme="minorHAnsi"/>
                <w:i/>
                <w:iCs/>
                <w:sz w:val="22"/>
                <w:szCs w:val="22"/>
              </w:rPr>
              <w:t>Current Use</w:t>
            </w:r>
          </w:p>
        </w:tc>
        <w:tc>
          <w:tcPr>
            <w:tcW w:w="2246" w:type="dxa"/>
            <w:shd w:val="clear" w:color="auto" w:fill="F2F2F2" w:themeFill="background1" w:themeFillShade="F2"/>
            <w:vAlign w:val="center"/>
          </w:tcPr>
          <w:p w14:paraId="01B66B30" w14:textId="77777777" w:rsidR="00E21851" w:rsidRPr="00A84EF6" w:rsidRDefault="00E21851" w:rsidP="00741AB3">
            <w:pPr>
              <w:ind w:left="159" w:right="94"/>
              <w:jc w:val="center"/>
              <w:rPr>
                <w:rFonts w:asciiTheme="minorHAnsi" w:hAnsiTheme="minorHAnsi" w:cstheme="minorHAnsi"/>
                <w:i/>
                <w:iCs/>
                <w:sz w:val="22"/>
                <w:szCs w:val="22"/>
              </w:rPr>
            </w:pPr>
            <w:r w:rsidRPr="00A84EF6">
              <w:rPr>
                <w:rFonts w:asciiTheme="minorHAnsi" w:hAnsiTheme="minorHAnsi" w:cstheme="minorHAnsi"/>
                <w:i/>
                <w:iCs/>
                <w:sz w:val="22"/>
                <w:szCs w:val="22"/>
              </w:rPr>
              <w:t>Proposed Use</w:t>
            </w:r>
          </w:p>
        </w:tc>
      </w:tr>
      <w:tr w:rsidR="00741AB3" w:rsidRPr="00BE2724" w14:paraId="07C1B72E" w14:textId="77777777" w:rsidTr="00741AB3">
        <w:trPr>
          <w:trHeight w:val="432"/>
          <w:jc w:val="center"/>
        </w:trPr>
        <w:tc>
          <w:tcPr>
            <w:tcW w:w="2195" w:type="dxa"/>
            <w:vAlign w:val="center"/>
          </w:tcPr>
          <w:p w14:paraId="3F5F6AE9" w14:textId="77777777" w:rsidR="00E21851" w:rsidRPr="00BE2724" w:rsidRDefault="00E21851" w:rsidP="00741AB3">
            <w:pPr>
              <w:ind w:right="25"/>
              <w:jc w:val="center"/>
              <w:rPr>
                <w:rFonts w:asciiTheme="minorHAnsi" w:hAnsiTheme="minorHAnsi" w:cstheme="minorHAnsi"/>
                <w:sz w:val="22"/>
                <w:szCs w:val="22"/>
              </w:rPr>
            </w:pPr>
          </w:p>
        </w:tc>
        <w:tc>
          <w:tcPr>
            <w:tcW w:w="2124" w:type="dxa"/>
            <w:vAlign w:val="center"/>
          </w:tcPr>
          <w:p w14:paraId="4A954A9B" w14:textId="77777777" w:rsidR="00E21851" w:rsidRPr="00BE2724" w:rsidRDefault="00E21851" w:rsidP="00741AB3">
            <w:pPr>
              <w:ind w:left="118" w:right="161"/>
              <w:jc w:val="center"/>
              <w:rPr>
                <w:rFonts w:asciiTheme="minorHAnsi" w:hAnsiTheme="minorHAnsi" w:cstheme="minorHAnsi"/>
                <w:sz w:val="22"/>
                <w:szCs w:val="22"/>
              </w:rPr>
            </w:pPr>
          </w:p>
        </w:tc>
        <w:tc>
          <w:tcPr>
            <w:tcW w:w="2790" w:type="dxa"/>
            <w:vAlign w:val="center"/>
          </w:tcPr>
          <w:p w14:paraId="5C5BED9B" w14:textId="77777777" w:rsidR="00E21851" w:rsidRPr="00BE2724" w:rsidRDefault="00E21851" w:rsidP="00741AB3">
            <w:pPr>
              <w:ind w:left="72" w:right="74"/>
              <w:jc w:val="center"/>
              <w:rPr>
                <w:rFonts w:asciiTheme="minorHAnsi" w:hAnsiTheme="minorHAnsi" w:cstheme="minorHAnsi"/>
                <w:sz w:val="22"/>
                <w:szCs w:val="22"/>
              </w:rPr>
            </w:pPr>
          </w:p>
        </w:tc>
        <w:tc>
          <w:tcPr>
            <w:tcW w:w="2246" w:type="dxa"/>
            <w:vAlign w:val="center"/>
          </w:tcPr>
          <w:p w14:paraId="4DB73038" w14:textId="77777777" w:rsidR="00E21851" w:rsidRPr="00BE2724" w:rsidRDefault="00E21851" w:rsidP="00741AB3">
            <w:pPr>
              <w:ind w:left="159" w:right="94"/>
              <w:jc w:val="center"/>
              <w:rPr>
                <w:rFonts w:asciiTheme="minorHAnsi" w:hAnsiTheme="minorHAnsi" w:cstheme="minorHAnsi"/>
                <w:sz w:val="22"/>
                <w:szCs w:val="22"/>
              </w:rPr>
            </w:pPr>
          </w:p>
        </w:tc>
      </w:tr>
      <w:tr w:rsidR="00741AB3" w:rsidRPr="00BE2724" w14:paraId="0A76174B" w14:textId="77777777" w:rsidTr="00741AB3">
        <w:trPr>
          <w:trHeight w:val="432"/>
          <w:jc w:val="center"/>
        </w:trPr>
        <w:tc>
          <w:tcPr>
            <w:tcW w:w="2195" w:type="dxa"/>
            <w:vAlign w:val="center"/>
          </w:tcPr>
          <w:p w14:paraId="2D9D033A" w14:textId="77777777" w:rsidR="00E21851" w:rsidRPr="00BE2724" w:rsidRDefault="00E21851" w:rsidP="00741AB3">
            <w:pPr>
              <w:ind w:right="25"/>
              <w:jc w:val="center"/>
              <w:rPr>
                <w:rFonts w:asciiTheme="minorHAnsi" w:hAnsiTheme="minorHAnsi" w:cstheme="minorHAnsi"/>
                <w:sz w:val="22"/>
                <w:szCs w:val="22"/>
              </w:rPr>
            </w:pPr>
          </w:p>
        </w:tc>
        <w:tc>
          <w:tcPr>
            <w:tcW w:w="2124" w:type="dxa"/>
            <w:vAlign w:val="center"/>
          </w:tcPr>
          <w:p w14:paraId="7B91A5A7" w14:textId="77777777" w:rsidR="00E21851" w:rsidRPr="00BE2724" w:rsidRDefault="00E21851" w:rsidP="00741AB3">
            <w:pPr>
              <w:ind w:left="118" w:right="161"/>
              <w:jc w:val="center"/>
              <w:rPr>
                <w:rFonts w:asciiTheme="minorHAnsi" w:hAnsiTheme="minorHAnsi" w:cstheme="minorHAnsi"/>
                <w:sz w:val="22"/>
                <w:szCs w:val="22"/>
              </w:rPr>
            </w:pPr>
          </w:p>
        </w:tc>
        <w:tc>
          <w:tcPr>
            <w:tcW w:w="2790" w:type="dxa"/>
            <w:vAlign w:val="center"/>
          </w:tcPr>
          <w:p w14:paraId="1D8CF2DA" w14:textId="77777777" w:rsidR="00E21851" w:rsidRPr="00BE2724" w:rsidRDefault="00E21851" w:rsidP="00741AB3">
            <w:pPr>
              <w:ind w:left="72" w:right="74"/>
              <w:jc w:val="center"/>
              <w:rPr>
                <w:rFonts w:asciiTheme="minorHAnsi" w:hAnsiTheme="minorHAnsi" w:cstheme="minorHAnsi"/>
                <w:sz w:val="22"/>
                <w:szCs w:val="22"/>
              </w:rPr>
            </w:pPr>
          </w:p>
        </w:tc>
        <w:tc>
          <w:tcPr>
            <w:tcW w:w="2246" w:type="dxa"/>
            <w:vAlign w:val="center"/>
          </w:tcPr>
          <w:p w14:paraId="434D6059" w14:textId="77777777" w:rsidR="00E21851" w:rsidRPr="00BE2724" w:rsidRDefault="00E21851" w:rsidP="00741AB3">
            <w:pPr>
              <w:ind w:left="159" w:right="94"/>
              <w:jc w:val="center"/>
              <w:rPr>
                <w:rFonts w:asciiTheme="minorHAnsi" w:hAnsiTheme="minorHAnsi" w:cstheme="minorHAnsi"/>
                <w:sz w:val="22"/>
                <w:szCs w:val="22"/>
              </w:rPr>
            </w:pPr>
          </w:p>
        </w:tc>
      </w:tr>
    </w:tbl>
    <w:p w14:paraId="6F684D5E" w14:textId="77777777" w:rsidR="00E21851" w:rsidRDefault="00E21851" w:rsidP="00E21851">
      <w:pPr>
        <w:ind w:left="720" w:right="840"/>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335"/>
        <w:gridCol w:w="7020"/>
      </w:tblGrid>
      <w:tr w:rsidR="00E21851" w:rsidRPr="00BE2724" w14:paraId="5C6922AC" w14:textId="77777777" w:rsidTr="00741AB3">
        <w:trPr>
          <w:trHeight w:val="432"/>
          <w:jc w:val="center"/>
        </w:trPr>
        <w:tc>
          <w:tcPr>
            <w:tcW w:w="2335" w:type="dxa"/>
            <w:shd w:val="clear" w:color="auto" w:fill="F2F2F2" w:themeFill="background1" w:themeFillShade="F2"/>
            <w:vAlign w:val="center"/>
          </w:tcPr>
          <w:p w14:paraId="0F6D0709" w14:textId="2A56D821" w:rsidR="00E21851" w:rsidRPr="00A84EF6" w:rsidRDefault="00E21851"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Landowner</w:t>
            </w:r>
            <w:r w:rsidR="00741AB3" w:rsidRPr="00A84EF6">
              <w:rPr>
                <w:rFonts w:asciiTheme="minorHAnsi" w:hAnsiTheme="minorHAnsi" w:cstheme="minorHAnsi"/>
                <w:i/>
                <w:iCs/>
                <w:sz w:val="22"/>
                <w:szCs w:val="22"/>
              </w:rPr>
              <w:t xml:space="preserve"> N</w:t>
            </w:r>
            <w:r w:rsidRPr="00A84EF6">
              <w:rPr>
                <w:rFonts w:asciiTheme="minorHAnsi" w:hAnsiTheme="minorHAnsi" w:cstheme="minorHAnsi"/>
                <w:i/>
                <w:iCs/>
                <w:sz w:val="22"/>
                <w:szCs w:val="22"/>
              </w:rPr>
              <w:t>ame</w:t>
            </w:r>
          </w:p>
        </w:tc>
        <w:tc>
          <w:tcPr>
            <w:tcW w:w="7020" w:type="dxa"/>
            <w:vAlign w:val="center"/>
          </w:tcPr>
          <w:p w14:paraId="64B3AFB8" w14:textId="77777777" w:rsidR="00E21851" w:rsidRPr="00BE2724" w:rsidRDefault="00E21851" w:rsidP="00E21851">
            <w:pPr>
              <w:ind w:left="720" w:right="840"/>
              <w:rPr>
                <w:rFonts w:asciiTheme="minorHAnsi" w:hAnsiTheme="minorHAnsi" w:cstheme="minorHAnsi"/>
                <w:sz w:val="22"/>
                <w:szCs w:val="22"/>
              </w:rPr>
            </w:pPr>
          </w:p>
        </w:tc>
      </w:tr>
      <w:tr w:rsidR="00E21851" w:rsidRPr="00BE2724" w14:paraId="216E40B6" w14:textId="77777777" w:rsidTr="00741AB3">
        <w:trPr>
          <w:trHeight w:val="432"/>
          <w:jc w:val="center"/>
        </w:trPr>
        <w:tc>
          <w:tcPr>
            <w:tcW w:w="2335" w:type="dxa"/>
            <w:shd w:val="clear" w:color="auto" w:fill="F2F2F2" w:themeFill="background1" w:themeFillShade="F2"/>
            <w:vAlign w:val="center"/>
          </w:tcPr>
          <w:p w14:paraId="486411DA" w14:textId="77777777" w:rsidR="00E21851" w:rsidRPr="00A84EF6" w:rsidRDefault="00E21851"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Mailing Address</w:t>
            </w:r>
          </w:p>
        </w:tc>
        <w:tc>
          <w:tcPr>
            <w:tcW w:w="7020" w:type="dxa"/>
            <w:vAlign w:val="center"/>
          </w:tcPr>
          <w:p w14:paraId="420DAB37" w14:textId="77777777" w:rsidR="00E21851" w:rsidRPr="00BE2724" w:rsidRDefault="00E21851" w:rsidP="00E21851">
            <w:pPr>
              <w:ind w:left="720" w:right="840"/>
              <w:rPr>
                <w:rFonts w:asciiTheme="minorHAnsi" w:hAnsiTheme="minorHAnsi" w:cstheme="minorHAnsi"/>
                <w:sz w:val="22"/>
                <w:szCs w:val="22"/>
              </w:rPr>
            </w:pPr>
          </w:p>
        </w:tc>
      </w:tr>
      <w:tr w:rsidR="00E21851" w:rsidRPr="00BE2724" w14:paraId="5297B877" w14:textId="77777777" w:rsidTr="00741AB3">
        <w:trPr>
          <w:trHeight w:val="432"/>
          <w:jc w:val="center"/>
        </w:trPr>
        <w:tc>
          <w:tcPr>
            <w:tcW w:w="2335" w:type="dxa"/>
            <w:shd w:val="clear" w:color="auto" w:fill="F2F2F2" w:themeFill="background1" w:themeFillShade="F2"/>
            <w:vAlign w:val="center"/>
          </w:tcPr>
          <w:p w14:paraId="1DB556E4" w14:textId="77777777" w:rsidR="00E21851" w:rsidRPr="00A84EF6" w:rsidRDefault="00E21851" w:rsidP="00741AB3">
            <w:pPr>
              <w:ind w:left="71"/>
              <w:rPr>
                <w:rFonts w:asciiTheme="minorHAnsi" w:hAnsiTheme="minorHAnsi" w:cstheme="minorHAnsi"/>
                <w:i/>
                <w:iCs/>
                <w:sz w:val="22"/>
                <w:szCs w:val="22"/>
              </w:rPr>
            </w:pPr>
            <w:r w:rsidRPr="00A84EF6">
              <w:rPr>
                <w:rFonts w:asciiTheme="minorHAnsi" w:hAnsiTheme="minorHAnsi" w:cstheme="minorHAnsi"/>
                <w:i/>
                <w:iCs/>
                <w:sz w:val="22"/>
                <w:szCs w:val="22"/>
              </w:rPr>
              <w:t>Email</w:t>
            </w:r>
          </w:p>
        </w:tc>
        <w:tc>
          <w:tcPr>
            <w:tcW w:w="7020" w:type="dxa"/>
            <w:vAlign w:val="center"/>
          </w:tcPr>
          <w:p w14:paraId="50D33B53" w14:textId="77777777" w:rsidR="00E21851" w:rsidRPr="00BE2724" w:rsidRDefault="00E21851" w:rsidP="00E21851">
            <w:pPr>
              <w:ind w:left="720" w:right="840"/>
              <w:rPr>
                <w:rFonts w:asciiTheme="minorHAnsi" w:hAnsiTheme="minorHAnsi" w:cstheme="minorHAnsi"/>
                <w:sz w:val="22"/>
                <w:szCs w:val="22"/>
              </w:rPr>
            </w:pPr>
          </w:p>
        </w:tc>
      </w:tr>
    </w:tbl>
    <w:p w14:paraId="0BD39E2A" w14:textId="77777777" w:rsidR="00A84EF6" w:rsidRDefault="00A84EF6" w:rsidP="00A84EF6">
      <w:pPr>
        <w:ind w:right="840"/>
        <w:jc w:val="both"/>
        <w:rPr>
          <w:rFonts w:asciiTheme="minorHAnsi" w:hAnsiTheme="minorHAnsi" w:cstheme="minorHAnsi"/>
          <w:b/>
          <w:bCs/>
          <w:sz w:val="22"/>
          <w:szCs w:val="16"/>
        </w:rPr>
      </w:pPr>
    </w:p>
    <w:p w14:paraId="2A1D6D12" w14:textId="1979B18E" w:rsidR="00E21851" w:rsidRPr="00E21851" w:rsidRDefault="00E21851" w:rsidP="00A84EF6">
      <w:pPr>
        <w:ind w:right="840"/>
        <w:jc w:val="both"/>
        <w:rPr>
          <w:rFonts w:asciiTheme="minorHAnsi" w:hAnsiTheme="minorHAnsi" w:cstheme="minorHAnsi"/>
          <w:b/>
          <w:bCs/>
          <w:sz w:val="22"/>
          <w:szCs w:val="16"/>
        </w:rPr>
      </w:pPr>
      <w:r w:rsidRPr="00E21851">
        <w:rPr>
          <w:rFonts w:asciiTheme="minorHAnsi" w:hAnsiTheme="minorHAnsi" w:cstheme="minorHAnsi"/>
          <w:b/>
          <w:bCs/>
          <w:sz w:val="22"/>
          <w:szCs w:val="16"/>
        </w:rPr>
        <w:t>C.   Type of Out-of-Agency Services Agreement</w:t>
      </w:r>
    </w:p>
    <w:p w14:paraId="45EE1724" w14:textId="77777777" w:rsidR="00E21851" w:rsidRPr="00604E98" w:rsidRDefault="00E21851" w:rsidP="00A84EF6">
      <w:pPr>
        <w:pStyle w:val="ListParagraph"/>
        <w:numPr>
          <w:ilvl w:val="0"/>
          <w:numId w:val="4"/>
        </w:numPr>
        <w:ind w:left="360" w:right="840"/>
        <w:jc w:val="both"/>
        <w:rPr>
          <w:rFonts w:asciiTheme="minorHAnsi" w:hAnsiTheme="minorHAnsi" w:cstheme="minorHAnsi"/>
          <w:sz w:val="22"/>
          <w:szCs w:val="22"/>
        </w:rPr>
      </w:pPr>
      <w:r w:rsidRPr="00604E98">
        <w:rPr>
          <w:rFonts w:asciiTheme="minorHAnsi" w:hAnsiTheme="minorHAnsi" w:cstheme="minorHAnsi"/>
          <w:sz w:val="32"/>
          <w:szCs w:val="32"/>
        </w:rPr>
        <w:t>□</w:t>
      </w:r>
      <w:r w:rsidRPr="00604E98">
        <w:rPr>
          <w:rFonts w:asciiTheme="minorHAnsi" w:hAnsiTheme="minorHAnsi" w:cstheme="minorHAnsi"/>
          <w:sz w:val="22"/>
          <w:szCs w:val="22"/>
        </w:rPr>
        <w:t xml:space="preserve"> New     </w:t>
      </w:r>
      <w:bookmarkStart w:id="1" w:name="_Hlk78187480"/>
      <w:r w:rsidRPr="00604E98">
        <w:rPr>
          <w:rFonts w:asciiTheme="minorHAnsi" w:hAnsiTheme="minorHAnsi" w:cstheme="minorHAnsi"/>
          <w:sz w:val="22"/>
          <w:szCs w:val="22"/>
        </w:rPr>
        <w:t xml:space="preserve"> </w:t>
      </w:r>
      <w:bookmarkEnd w:id="1"/>
      <w:r w:rsidRPr="00604E98">
        <w:rPr>
          <w:rFonts w:asciiTheme="minorHAnsi" w:hAnsiTheme="minorHAnsi" w:cstheme="minorHAnsi"/>
          <w:sz w:val="22"/>
          <w:szCs w:val="22"/>
        </w:rPr>
        <w:t xml:space="preserve">   </w:t>
      </w:r>
      <w:r w:rsidRPr="00604E98">
        <w:rPr>
          <w:rFonts w:asciiTheme="minorHAnsi" w:hAnsiTheme="minorHAnsi" w:cstheme="minorHAnsi"/>
          <w:sz w:val="22"/>
          <w:szCs w:val="22"/>
        </w:rPr>
        <w:tab/>
      </w:r>
      <w:r w:rsidRPr="00604E98">
        <w:rPr>
          <w:rFonts w:asciiTheme="minorHAnsi" w:hAnsiTheme="minorHAnsi" w:cstheme="minorHAnsi"/>
          <w:sz w:val="32"/>
          <w:szCs w:val="32"/>
        </w:rPr>
        <w:t>□</w:t>
      </w:r>
      <w:r w:rsidRPr="00604E98">
        <w:rPr>
          <w:rFonts w:asciiTheme="minorHAnsi" w:hAnsiTheme="minorHAnsi" w:cstheme="minorHAnsi"/>
          <w:sz w:val="22"/>
          <w:szCs w:val="22"/>
        </w:rPr>
        <w:t xml:space="preserve"> Extended  </w:t>
      </w:r>
    </w:p>
    <w:p w14:paraId="59FAA47B" w14:textId="282562C4" w:rsidR="00E21851" w:rsidRDefault="00E21851" w:rsidP="00CC5A6E">
      <w:pPr>
        <w:pStyle w:val="ListParagraph"/>
        <w:numPr>
          <w:ilvl w:val="0"/>
          <w:numId w:val="4"/>
        </w:numPr>
        <w:ind w:left="360"/>
        <w:jc w:val="both"/>
        <w:rPr>
          <w:rFonts w:asciiTheme="minorHAnsi" w:hAnsiTheme="minorHAnsi" w:cstheme="minorHAnsi"/>
          <w:sz w:val="22"/>
          <w:szCs w:val="16"/>
        </w:rPr>
      </w:pPr>
      <w:bookmarkStart w:id="2" w:name="_Hlk111723032"/>
      <w:r w:rsidRPr="00604E98">
        <w:rPr>
          <w:rFonts w:asciiTheme="minorHAnsi" w:hAnsiTheme="minorHAnsi" w:cstheme="minorHAnsi"/>
          <w:sz w:val="32"/>
          <w:szCs w:val="22"/>
        </w:rPr>
        <w:t xml:space="preserve">□ </w:t>
      </w:r>
      <w:r w:rsidRPr="00604E98">
        <w:rPr>
          <w:rFonts w:asciiTheme="minorHAnsi" w:hAnsiTheme="minorHAnsi" w:cstheme="minorHAnsi"/>
          <w:sz w:val="22"/>
          <w:szCs w:val="16"/>
        </w:rPr>
        <w:t xml:space="preserve">Water         </w:t>
      </w:r>
      <w:r w:rsidRPr="00604E98">
        <w:rPr>
          <w:rFonts w:asciiTheme="minorHAnsi" w:hAnsiTheme="minorHAnsi" w:cstheme="minorHAnsi"/>
          <w:sz w:val="22"/>
          <w:szCs w:val="16"/>
        </w:rPr>
        <w:tab/>
      </w:r>
      <w:r w:rsidRPr="00604E98">
        <w:rPr>
          <w:rFonts w:asciiTheme="minorHAnsi" w:hAnsiTheme="minorHAnsi" w:cstheme="minorHAnsi"/>
          <w:sz w:val="32"/>
          <w:szCs w:val="22"/>
        </w:rPr>
        <w:t xml:space="preserve">□ </w:t>
      </w:r>
      <w:r w:rsidRPr="00604E98">
        <w:rPr>
          <w:rFonts w:asciiTheme="minorHAnsi" w:hAnsiTheme="minorHAnsi" w:cstheme="minorHAnsi"/>
          <w:sz w:val="22"/>
          <w:szCs w:val="16"/>
        </w:rPr>
        <w:t>Sewer</w:t>
      </w:r>
      <w:bookmarkEnd w:id="2"/>
      <w:r w:rsidRPr="00604E98">
        <w:rPr>
          <w:rFonts w:asciiTheme="minorHAnsi" w:hAnsiTheme="minorHAnsi" w:cstheme="minorHAnsi"/>
          <w:sz w:val="22"/>
          <w:szCs w:val="16"/>
        </w:rPr>
        <w:t xml:space="preserve">           </w:t>
      </w:r>
      <w:r w:rsidRPr="00604E98">
        <w:rPr>
          <w:rFonts w:asciiTheme="minorHAnsi" w:hAnsiTheme="minorHAnsi" w:cstheme="minorHAnsi"/>
          <w:sz w:val="32"/>
          <w:szCs w:val="22"/>
        </w:rPr>
        <w:t>□</w:t>
      </w:r>
      <w:r w:rsidRPr="00604E98">
        <w:rPr>
          <w:rFonts w:asciiTheme="minorHAnsi" w:hAnsiTheme="minorHAnsi" w:cstheme="minorHAnsi"/>
          <w:sz w:val="22"/>
          <w:szCs w:val="16"/>
        </w:rPr>
        <w:t xml:space="preserve"> Other (please specify): </w:t>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00644150">
        <w:rPr>
          <w:rFonts w:asciiTheme="minorHAnsi" w:hAnsiTheme="minorHAnsi" w:cstheme="minorHAnsi"/>
          <w:sz w:val="22"/>
          <w:szCs w:val="16"/>
          <w:u w:val="single"/>
        </w:rPr>
        <w:tab/>
      </w:r>
      <w:r w:rsidR="00CC5A6E">
        <w:rPr>
          <w:rFonts w:asciiTheme="minorHAnsi" w:hAnsiTheme="minorHAnsi" w:cstheme="minorHAnsi"/>
          <w:sz w:val="22"/>
          <w:szCs w:val="16"/>
          <w:u w:val="single"/>
        </w:rPr>
        <w:tab/>
      </w:r>
      <w:r w:rsidR="00CC5A6E">
        <w:rPr>
          <w:rFonts w:asciiTheme="minorHAnsi" w:hAnsiTheme="minorHAnsi" w:cstheme="minorHAnsi"/>
          <w:sz w:val="22"/>
          <w:szCs w:val="16"/>
          <w:u w:val="single"/>
        </w:rPr>
        <w:tab/>
      </w:r>
    </w:p>
    <w:p w14:paraId="7F84EBCE" w14:textId="77777777" w:rsidR="00E21851" w:rsidRDefault="00E21851" w:rsidP="00A84EF6">
      <w:pPr>
        <w:pStyle w:val="ListParagraph"/>
        <w:numPr>
          <w:ilvl w:val="0"/>
          <w:numId w:val="4"/>
        </w:numPr>
        <w:spacing w:after="120"/>
        <w:ind w:left="360"/>
        <w:jc w:val="both"/>
        <w:rPr>
          <w:rFonts w:asciiTheme="minorHAnsi" w:hAnsiTheme="minorHAnsi" w:cstheme="minorHAnsi"/>
          <w:sz w:val="22"/>
          <w:szCs w:val="16"/>
        </w:rPr>
      </w:pPr>
      <w:r w:rsidRPr="00EA4D97">
        <w:rPr>
          <w:rFonts w:asciiTheme="minorHAnsi" w:hAnsiTheme="minorHAnsi" w:cstheme="minorHAnsi"/>
          <w:sz w:val="32"/>
          <w:szCs w:val="22"/>
        </w:rPr>
        <w:t>□</w:t>
      </w:r>
      <w:r>
        <w:rPr>
          <w:rFonts w:asciiTheme="minorHAnsi" w:hAnsiTheme="minorHAnsi" w:cstheme="minorHAnsi"/>
          <w:sz w:val="32"/>
          <w:szCs w:val="22"/>
        </w:rPr>
        <w:t xml:space="preserve"> </w:t>
      </w:r>
      <w:r>
        <w:rPr>
          <w:rFonts w:asciiTheme="minorHAnsi" w:hAnsiTheme="minorHAnsi" w:cstheme="minorHAnsi"/>
          <w:sz w:val="22"/>
          <w:szCs w:val="22"/>
        </w:rPr>
        <w:t xml:space="preserve">A </w:t>
      </w:r>
      <w:r>
        <w:rPr>
          <w:rFonts w:asciiTheme="minorHAnsi" w:hAnsiTheme="minorHAnsi" w:cstheme="minorHAnsi"/>
          <w:sz w:val="22"/>
          <w:szCs w:val="16"/>
        </w:rPr>
        <w:t>copy of the agreement between the agency and affected landowner(s) to be served has been attached.</w:t>
      </w:r>
    </w:p>
    <w:p w14:paraId="295737F9" w14:textId="77777777" w:rsidR="00E21851" w:rsidRDefault="00E21851" w:rsidP="00E21851">
      <w:pPr>
        <w:spacing w:line="360" w:lineRule="auto"/>
        <w:ind w:left="1080" w:right="840"/>
        <w:jc w:val="both"/>
        <w:rPr>
          <w:rFonts w:ascii="Cambria" w:hAnsi="Cambria" w:cstheme="minorHAnsi"/>
          <w:b/>
          <w:bCs/>
          <w:sz w:val="22"/>
          <w:szCs w:val="16"/>
        </w:rPr>
      </w:pPr>
    </w:p>
    <w:p w14:paraId="15951D82" w14:textId="77777777" w:rsidR="002A499D" w:rsidRDefault="002A499D" w:rsidP="00E21851">
      <w:pPr>
        <w:spacing w:line="360" w:lineRule="auto"/>
        <w:ind w:left="1080" w:right="840"/>
        <w:jc w:val="both"/>
        <w:rPr>
          <w:rFonts w:ascii="Cambria" w:hAnsi="Cambria" w:cstheme="minorHAnsi"/>
          <w:b/>
          <w:bCs/>
          <w:sz w:val="22"/>
          <w:szCs w:val="16"/>
        </w:rPr>
      </w:pPr>
    </w:p>
    <w:p w14:paraId="4B55E353" w14:textId="77777777" w:rsidR="00E21851" w:rsidRPr="00E21851" w:rsidRDefault="00E21851" w:rsidP="00A84EF6">
      <w:pPr>
        <w:spacing w:line="360" w:lineRule="auto"/>
        <w:ind w:right="840"/>
        <w:jc w:val="both"/>
        <w:rPr>
          <w:rFonts w:asciiTheme="minorHAnsi" w:hAnsiTheme="minorHAnsi" w:cstheme="minorHAnsi"/>
          <w:sz w:val="22"/>
          <w:szCs w:val="16"/>
        </w:rPr>
      </w:pPr>
      <w:r w:rsidRPr="00E21851">
        <w:rPr>
          <w:rFonts w:asciiTheme="minorHAnsi" w:hAnsiTheme="minorHAnsi" w:cstheme="minorHAnsi"/>
          <w:b/>
          <w:bCs/>
          <w:sz w:val="22"/>
          <w:szCs w:val="16"/>
        </w:rPr>
        <w:lastRenderedPageBreak/>
        <w:t>D.   Justification</w:t>
      </w:r>
    </w:p>
    <w:p w14:paraId="38FEB527" w14:textId="77777777" w:rsidR="00E21851" w:rsidRPr="00604E98" w:rsidRDefault="00E21851" w:rsidP="00A84EF6">
      <w:pPr>
        <w:pStyle w:val="ListParagraph"/>
        <w:numPr>
          <w:ilvl w:val="0"/>
          <w:numId w:val="7"/>
        </w:numPr>
        <w:ind w:left="360" w:right="840"/>
        <w:jc w:val="both"/>
        <w:rPr>
          <w:rFonts w:asciiTheme="minorHAnsi" w:hAnsiTheme="minorHAnsi" w:cstheme="minorHAnsi"/>
          <w:sz w:val="22"/>
          <w:szCs w:val="16"/>
        </w:rPr>
      </w:pPr>
      <w:r w:rsidRPr="00604E98">
        <w:rPr>
          <w:rFonts w:asciiTheme="minorHAnsi" w:hAnsiTheme="minorHAnsi" w:cstheme="minorHAnsi"/>
          <w:sz w:val="22"/>
          <w:szCs w:val="16"/>
        </w:rPr>
        <w:t xml:space="preserve">Is the subject territory located within the agency’s </w:t>
      </w:r>
      <w:r>
        <w:rPr>
          <w:rFonts w:asciiTheme="minorHAnsi" w:hAnsiTheme="minorHAnsi" w:cstheme="minorHAnsi"/>
          <w:sz w:val="22"/>
          <w:szCs w:val="16"/>
        </w:rPr>
        <w:t>S</w:t>
      </w:r>
      <w:r w:rsidRPr="00604E98">
        <w:rPr>
          <w:rFonts w:asciiTheme="minorHAnsi" w:hAnsiTheme="minorHAnsi" w:cstheme="minorHAnsi"/>
          <w:sz w:val="22"/>
          <w:szCs w:val="16"/>
        </w:rPr>
        <w:t xml:space="preserve">phere of </w:t>
      </w:r>
      <w:r>
        <w:rPr>
          <w:rFonts w:asciiTheme="minorHAnsi" w:hAnsiTheme="minorHAnsi" w:cstheme="minorHAnsi"/>
          <w:sz w:val="22"/>
          <w:szCs w:val="16"/>
        </w:rPr>
        <w:t>I</w:t>
      </w:r>
      <w:r w:rsidRPr="00604E98">
        <w:rPr>
          <w:rFonts w:asciiTheme="minorHAnsi" w:hAnsiTheme="minorHAnsi" w:cstheme="minorHAnsi"/>
          <w:sz w:val="22"/>
          <w:szCs w:val="16"/>
        </w:rPr>
        <w:t>nfluence?</w:t>
      </w:r>
    </w:p>
    <w:p w14:paraId="1E787662" w14:textId="77777777" w:rsidR="00E21851" w:rsidRPr="0054500A" w:rsidRDefault="00E21851" w:rsidP="00A84EF6">
      <w:pPr>
        <w:ind w:left="360" w:right="840" w:hanging="360"/>
        <w:jc w:val="both"/>
        <w:rPr>
          <w:rFonts w:asciiTheme="minorHAnsi" w:hAnsiTheme="minorHAnsi" w:cstheme="minorHAnsi"/>
          <w:sz w:val="22"/>
          <w:szCs w:val="16"/>
        </w:rPr>
      </w:pPr>
      <w:r w:rsidRPr="00001CCC">
        <w:rPr>
          <w:rFonts w:asciiTheme="minorHAnsi" w:hAnsiTheme="minorHAnsi" w:cstheme="minorHAnsi"/>
          <w:sz w:val="22"/>
          <w:szCs w:val="16"/>
        </w:rPr>
        <w:t xml:space="preserve"> </w:t>
      </w:r>
      <w:r w:rsidRPr="00001CCC">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Yes</w:t>
      </w:r>
      <w:r w:rsidRPr="00EA4D97">
        <w:rPr>
          <w:rFonts w:asciiTheme="minorHAnsi" w:hAnsiTheme="minorHAnsi" w:cstheme="minorHAnsi"/>
          <w:sz w:val="22"/>
          <w:szCs w:val="16"/>
        </w:rPr>
        <w:t xml:space="preserve">         </w:t>
      </w:r>
      <w:r w:rsidRPr="00EA4D97">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No</w:t>
      </w:r>
    </w:p>
    <w:p w14:paraId="0E623F95" w14:textId="77777777" w:rsidR="00E21851" w:rsidRPr="00E73DA9" w:rsidRDefault="00E21851" w:rsidP="00A84EF6">
      <w:pPr>
        <w:pStyle w:val="ListParagraph"/>
        <w:numPr>
          <w:ilvl w:val="0"/>
          <w:numId w:val="7"/>
        </w:numPr>
        <w:ind w:left="360" w:right="840"/>
        <w:jc w:val="both"/>
        <w:rPr>
          <w:rFonts w:asciiTheme="minorHAnsi" w:hAnsiTheme="minorHAnsi" w:cstheme="minorHAnsi"/>
          <w:sz w:val="22"/>
          <w:szCs w:val="16"/>
        </w:rPr>
      </w:pPr>
      <w:r w:rsidRPr="00E73DA9">
        <w:rPr>
          <w:rFonts w:asciiTheme="minorHAnsi" w:hAnsiTheme="minorHAnsi" w:cstheme="minorHAnsi"/>
          <w:sz w:val="22"/>
          <w:szCs w:val="16"/>
        </w:rPr>
        <w:t xml:space="preserve">Is </w:t>
      </w:r>
      <w:r>
        <w:rPr>
          <w:rFonts w:asciiTheme="minorHAnsi" w:hAnsiTheme="minorHAnsi" w:cstheme="minorHAnsi"/>
          <w:sz w:val="22"/>
          <w:szCs w:val="16"/>
        </w:rPr>
        <w:t>the reason for the application</w:t>
      </w:r>
      <w:r w:rsidRPr="00E73DA9">
        <w:rPr>
          <w:rFonts w:asciiTheme="minorHAnsi" w:hAnsiTheme="minorHAnsi" w:cstheme="minorHAnsi"/>
          <w:sz w:val="22"/>
          <w:szCs w:val="16"/>
        </w:rPr>
        <w:t xml:space="preserve"> </w:t>
      </w:r>
      <w:r w:rsidRPr="00744AEE">
        <w:rPr>
          <w:rFonts w:asciiTheme="minorHAnsi" w:hAnsiTheme="minorHAnsi" w:cstheme="minorHAnsi"/>
          <w:sz w:val="22"/>
          <w:szCs w:val="16"/>
        </w:rPr>
        <w:t>a threat to the health and safety of the public or the affected residents</w:t>
      </w:r>
      <w:r w:rsidRPr="00E73DA9">
        <w:rPr>
          <w:rFonts w:asciiTheme="minorHAnsi" w:hAnsiTheme="minorHAnsi" w:cstheme="minorHAnsi"/>
          <w:sz w:val="22"/>
          <w:szCs w:val="16"/>
        </w:rPr>
        <w:t>?</w:t>
      </w:r>
    </w:p>
    <w:p w14:paraId="6A2DF086" w14:textId="77777777" w:rsidR="00E21851" w:rsidRDefault="00E21851" w:rsidP="00A84EF6">
      <w:pPr>
        <w:ind w:left="360" w:right="840"/>
        <w:jc w:val="both"/>
        <w:rPr>
          <w:rFonts w:asciiTheme="minorHAnsi" w:hAnsiTheme="minorHAnsi" w:cstheme="minorHAnsi"/>
          <w:sz w:val="22"/>
          <w:szCs w:val="16"/>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Yes</w:t>
      </w:r>
      <w:r>
        <w:rPr>
          <w:rFonts w:asciiTheme="minorHAnsi" w:hAnsiTheme="minorHAnsi" w:cstheme="minorHAnsi"/>
          <w:sz w:val="22"/>
          <w:szCs w:val="22"/>
        </w:rPr>
        <w:t xml:space="preserve"> - </w:t>
      </w:r>
      <w:r>
        <w:rPr>
          <w:rFonts w:asciiTheme="minorHAnsi" w:hAnsiTheme="minorHAnsi" w:cstheme="minorHAnsi"/>
          <w:sz w:val="22"/>
          <w:szCs w:val="16"/>
        </w:rPr>
        <w:t xml:space="preserve">Provide documentation </w:t>
      </w:r>
      <w:r w:rsidRPr="00E73DA9">
        <w:rPr>
          <w:rFonts w:asciiTheme="minorHAnsi" w:hAnsiTheme="minorHAnsi" w:cstheme="minorHAnsi"/>
          <w:sz w:val="22"/>
          <w:szCs w:val="16"/>
        </w:rPr>
        <w:t xml:space="preserve">from the </w:t>
      </w:r>
      <w:r>
        <w:rPr>
          <w:rFonts w:asciiTheme="minorHAnsi" w:hAnsiTheme="minorHAnsi" w:cstheme="minorHAnsi"/>
          <w:sz w:val="22"/>
          <w:szCs w:val="16"/>
        </w:rPr>
        <w:t>P</w:t>
      </w:r>
      <w:r w:rsidRPr="00E73DA9">
        <w:rPr>
          <w:rFonts w:asciiTheme="minorHAnsi" w:hAnsiTheme="minorHAnsi" w:cstheme="minorHAnsi"/>
          <w:sz w:val="22"/>
          <w:szCs w:val="16"/>
        </w:rPr>
        <w:t xml:space="preserve">ublic </w:t>
      </w:r>
      <w:r>
        <w:rPr>
          <w:rFonts w:asciiTheme="minorHAnsi" w:hAnsiTheme="minorHAnsi" w:cstheme="minorHAnsi"/>
          <w:sz w:val="22"/>
          <w:szCs w:val="16"/>
        </w:rPr>
        <w:t>H</w:t>
      </w:r>
      <w:r w:rsidRPr="00E73DA9">
        <w:rPr>
          <w:rFonts w:asciiTheme="minorHAnsi" w:hAnsiTheme="minorHAnsi" w:cstheme="minorHAnsi"/>
          <w:sz w:val="22"/>
          <w:szCs w:val="16"/>
        </w:rPr>
        <w:t xml:space="preserve">ealth </w:t>
      </w:r>
      <w:r>
        <w:rPr>
          <w:rFonts w:asciiTheme="minorHAnsi" w:hAnsiTheme="minorHAnsi" w:cstheme="minorHAnsi"/>
          <w:sz w:val="22"/>
          <w:szCs w:val="16"/>
        </w:rPr>
        <w:t>O</w:t>
      </w:r>
      <w:r w:rsidRPr="00E73DA9">
        <w:rPr>
          <w:rFonts w:asciiTheme="minorHAnsi" w:hAnsiTheme="minorHAnsi" w:cstheme="minorHAnsi"/>
          <w:sz w:val="22"/>
          <w:szCs w:val="16"/>
        </w:rPr>
        <w:t>fficer</w:t>
      </w:r>
      <w:r>
        <w:rPr>
          <w:rFonts w:asciiTheme="minorHAnsi" w:hAnsiTheme="minorHAnsi" w:cstheme="minorHAnsi"/>
          <w:sz w:val="22"/>
          <w:szCs w:val="16"/>
        </w:rPr>
        <w:t xml:space="preserve">. </w:t>
      </w:r>
    </w:p>
    <w:p w14:paraId="7F7123C3" w14:textId="77777777" w:rsidR="00E21851" w:rsidRDefault="00E21851" w:rsidP="00A84EF6">
      <w:pPr>
        <w:ind w:left="360" w:right="84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Pr>
          <w:rFonts w:asciiTheme="minorHAnsi" w:hAnsiTheme="minorHAnsi" w:cstheme="minorHAnsi"/>
          <w:sz w:val="22"/>
          <w:szCs w:val="22"/>
        </w:rPr>
        <w:t xml:space="preserve">No - </w:t>
      </w:r>
      <w:r>
        <w:rPr>
          <w:rFonts w:asciiTheme="minorHAnsi" w:hAnsiTheme="minorHAnsi" w:cstheme="minorHAnsi"/>
          <w:sz w:val="22"/>
          <w:szCs w:val="16"/>
        </w:rPr>
        <w:t xml:space="preserve">Explain the reason for the application at this time. </w:t>
      </w:r>
    </w:p>
    <w:p w14:paraId="3275DCF0" w14:textId="6B1B69E4" w:rsidR="00E21851" w:rsidRPr="00604E98" w:rsidRDefault="00E21851" w:rsidP="00A84EF6">
      <w:pPr>
        <w:spacing w:line="360" w:lineRule="auto"/>
        <w:ind w:left="360"/>
        <w:jc w:val="both"/>
        <w:rPr>
          <w:rFonts w:asciiTheme="minorHAnsi" w:hAnsiTheme="minorHAnsi" w:cstheme="minorHAnsi"/>
          <w:sz w:val="22"/>
          <w:szCs w:val="16"/>
          <w:u w:val="single"/>
        </w:rPr>
      </w:pP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00A84EF6">
        <w:rPr>
          <w:rFonts w:asciiTheme="minorHAnsi" w:hAnsiTheme="minorHAnsi" w:cstheme="minorHAnsi"/>
          <w:sz w:val="22"/>
          <w:szCs w:val="16"/>
          <w:u w:val="single"/>
        </w:rPr>
        <w:t>_____</w:t>
      </w:r>
      <w:r w:rsidR="00A84EF6">
        <w:rPr>
          <w:rFonts w:asciiTheme="minorHAnsi" w:hAnsiTheme="minorHAnsi" w:cstheme="minorHAnsi"/>
          <w:sz w:val="22"/>
          <w:szCs w:val="16"/>
          <w:u w:val="single"/>
        </w:rPr>
        <w:tab/>
      </w:r>
      <w:r w:rsidR="00A84EF6">
        <w:rPr>
          <w:rFonts w:asciiTheme="minorHAnsi" w:hAnsiTheme="minorHAnsi" w:cstheme="minorHAnsi"/>
          <w:sz w:val="22"/>
          <w:szCs w:val="16"/>
          <w:u w:val="single"/>
        </w:rPr>
        <w:tab/>
      </w:r>
      <w:r w:rsidR="00A84EF6">
        <w:rPr>
          <w:rFonts w:asciiTheme="minorHAnsi" w:hAnsiTheme="minorHAnsi" w:cstheme="minorHAnsi"/>
          <w:sz w:val="22"/>
          <w:szCs w:val="16"/>
          <w:u w:val="single"/>
        </w:rPr>
        <w:tab/>
      </w:r>
      <w:r w:rsidR="00A84EF6">
        <w:rPr>
          <w:rFonts w:asciiTheme="minorHAnsi" w:hAnsiTheme="minorHAnsi" w:cstheme="minorHAnsi"/>
          <w:sz w:val="22"/>
          <w:szCs w:val="16"/>
          <w:u w:val="single"/>
        </w:rPr>
        <w:tab/>
      </w:r>
    </w:p>
    <w:p w14:paraId="6EA9A8A5" w14:textId="77777777" w:rsidR="00E21851" w:rsidRDefault="00E21851" w:rsidP="00A84EF6">
      <w:pPr>
        <w:pStyle w:val="ListParagraph"/>
        <w:numPr>
          <w:ilvl w:val="0"/>
          <w:numId w:val="7"/>
        </w:numPr>
        <w:ind w:left="360"/>
        <w:jc w:val="both"/>
        <w:rPr>
          <w:rFonts w:asciiTheme="minorHAnsi" w:hAnsiTheme="minorHAnsi" w:cstheme="minorHAnsi"/>
          <w:sz w:val="22"/>
          <w:szCs w:val="22"/>
        </w:rPr>
      </w:pPr>
      <w:r w:rsidRPr="00604E98">
        <w:rPr>
          <w:rFonts w:asciiTheme="minorHAnsi" w:hAnsiTheme="minorHAnsi" w:cstheme="minorHAnsi"/>
          <w:sz w:val="22"/>
          <w:szCs w:val="22"/>
        </w:rPr>
        <w:t>Explain why a jurisdictional change (e.g., annexation) is not being considered at this time as an alternative to providing services outside the agency’s boundaries.</w:t>
      </w:r>
    </w:p>
    <w:p w14:paraId="7DB7AA63" w14:textId="3678E8A3" w:rsidR="00E21851" w:rsidRPr="00604E98" w:rsidRDefault="00E21851" w:rsidP="00A84EF6">
      <w:pPr>
        <w:pStyle w:val="ListParagraph"/>
        <w:spacing w:line="360" w:lineRule="auto"/>
        <w:ind w:left="360"/>
        <w:jc w:val="both"/>
        <w:rPr>
          <w:rFonts w:asciiTheme="minorHAnsi" w:hAnsiTheme="minorHAnsi" w:cstheme="minorHAnsi"/>
          <w:sz w:val="22"/>
          <w:szCs w:val="22"/>
          <w:u w:val="single"/>
        </w:rPr>
      </w:pP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p>
    <w:p w14:paraId="0A10A043" w14:textId="77777777" w:rsidR="00E21851" w:rsidRPr="00EA4D97" w:rsidRDefault="00E21851" w:rsidP="00A84EF6">
      <w:pPr>
        <w:pStyle w:val="ListParagraph"/>
        <w:numPr>
          <w:ilvl w:val="0"/>
          <w:numId w:val="7"/>
        </w:numPr>
        <w:ind w:left="360" w:right="840"/>
        <w:jc w:val="both"/>
        <w:rPr>
          <w:rFonts w:asciiTheme="minorHAnsi" w:hAnsiTheme="minorHAnsi" w:cstheme="minorHAnsi"/>
          <w:sz w:val="22"/>
          <w:szCs w:val="16"/>
        </w:rPr>
      </w:pPr>
      <w:r w:rsidRPr="00EA4D97">
        <w:rPr>
          <w:rFonts w:asciiTheme="minorHAnsi" w:hAnsiTheme="minorHAnsi" w:cstheme="minorHAnsi"/>
          <w:sz w:val="22"/>
          <w:szCs w:val="16"/>
        </w:rPr>
        <w:t>Is annexation of the subject territory or affected property anticipated in the near future?</w:t>
      </w:r>
    </w:p>
    <w:p w14:paraId="3AE0ED67" w14:textId="77777777" w:rsidR="00E21851" w:rsidRPr="0054500A" w:rsidRDefault="00E21851" w:rsidP="00A84EF6">
      <w:pPr>
        <w:ind w:left="360" w:right="840" w:hanging="360"/>
        <w:jc w:val="both"/>
        <w:rPr>
          <w:rFonts w:asciiTheme="minorHAnsi" w:hAnsiTheme="minorHAnsi" w:cstheme="minorHAnsi"/>
          <w:sz w:val="22"/>
          <w:szCs w:val="16"/>
        </w:rPr>
      </w:pPr>
      <w:r w:rsidRPr="00001CCC">
        <w:rPr>
          <w:rFonts w:asciiTheme="minorHAnsi" w:hAnsiTheme="minorHAnsi" w:cstheme="minorHAnsi"/>
          <w:sz w:val="22"/>
          <w:szCs w:val="16"/>
        </w:rPr>
        <w:t xml:space="preserve"> </w:t>
      </w:r>
      <w:r w:rsidRPr="00001CCC">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Yes</w:t>
      </w:r>
      <w:r w:rsidRPr="00EA4D97">
        <w:rPr>
          <w:rFonts w:asciiTheme="minorHAnsi" w:hAnsiTheme="minorHAnsi" w:cstheme="minorHAnsi"/>
          <w:sz w:val="22"/>
          <w:szCs w:val="16"/>
        </w:rPr>
        <w:t xml:space="preserve">         </w:t>
      </w:r>
      <w:r w:rsidRPr="00EA4D97">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No</w:t>
      </w:r>
    </w:p>
    <w:p w14:paraId="620051B2" w14:textId="77777777" w:rsidR="00E21851" w:rsidRPr="00EA4D97" w:rsidRDefault="00E21851" w:rsidP="00A84EF6">
      <w:pPr>
        <w:ind w:left="360" w:right="840"/>
        <w:jc w:val="both"/>
        <w:rPr>
          <w:rFonts w:asciiTheme="minorHAnsi" w:hAnsiTheme="minorHAnsi" w:cstheme="minorHAnsi"/>
          <w:sz w:val="22"/>
          <w:szCs w:val="22"/>
        </w:rPr>
      </w:pPr>
      <w:r>
        <w:rPr>
          <w:rFonts w:asciiTheme="minorHAnsi" w:hAnsiTheme="minorHAnsi" w:cstheme="minorHAnsi"/>
          <w:sz w:val="22"/>
          <w:szCs w:val="22"/>
        </w:rPr>
        <w:t>P</w:t>
      </w:r>
      <w:r w:rsidRPr="00EA4D97">
        <w:rPr>
          <w:rFonts w:asciiTheme="minorHAnsi" w:hAnsiTheme="minorHAnsi" w:cstheme="minorHAnsi"/>
          <w:sz w:val="22"/>
          <w:szCs w:val="22"/>
        </w:rPr>
        <w:t xml:space="preserve">lease </w:t>
      </w:r>
      <w:r w:rsidRPr="00C04CDA">
        <w:rPr>
          <w:rFonts w:asciiTheme="minorHAnsi" w:hAnsiTheme="minorHAnsi" w:cstheme="minorHAnsi"/>
          <w:sz w:val="22"/>
          <w:szCs w:val="22"/>
        </w:rPr>
        <w:t xml:space="preserve">describe the </w:t>
      </w:r>
      <w:r>
        <w:rPr>
          <w:rFonts w:asciiTheme="minorHAnsi" w:hAnsiTheme="minorHAnsi" w:cstheme="minorHAnsi"/>
          <w:sz w:val="22"/>
          <w:szCs w:val="22"/>
        </w:rPr>
        <w:t>agency</w:t>
      </w:r>
      <w:r w:rsidRPr="00C04CDA">
        <w:rPr>
          <w:rFonts w:asciiTheme="minorHAnsi" w:hAnsiTheme="minorHAnsi" w:cstheme="minorHAnsi"/>
          <w:sz w:val="22"/>
          <w:szCs w:val="22"/>
        </w:rPr>
        <w:t>’s plans and timelines</w:t>
      </w:r>
      <w:r>
        <w:rPr>
          <w:rFonts w:asciiTheme="minorHAnsi" w:hAnsiTheme="minorHAnsi" w:cstheme="minorHAnsi"/>
          <w:sz w:val="22"/>
          <w:szCs w:val="22"/>
        </w:rPr>
        <w:t xml:space="preserve">, </w:t>
      </w:r>
      <w:r w:rsidRPr="00EA4D97">
        <w:rPr>
          <w:rFonts w:asciiTheme="minorHAnsi" w:hAnsiTheme="minorHAnsi" w:cstheme="minorHAnsi"/>
          <w:sz w:val="22"/>
          <w:szCs w:val="22"/>
        </w:rPr>
        <w:t>or provide other relevant information</w:t>
      </w:r>
      <w:r>
        <w:rPr>
          <w:rFonts w:asciiTheme="minorHAnsi" w:hAnsiTheme="minorHAnsi" w:cstheme="minorHAnsi"/>
          <w:sz w:val="22"/>
          <w:szCs w:val="22"/>
        </w:rPr>
        <w:t>.</w:t>
      </w:r>
    </w:p>
    <w:p w14:paraId="414B0C3B" w14:textId="7B90B97F" w:rsidR="00E21851" w:rsidRDefault="00E21851" w:rsidP="00A84EF6">
      <w:pPr>
        <w:spacing w:line="360" w:lineRule="auto"/>
        <w:ind w:left="36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72102DB" w14:textId="77777777" w:rsidR="00E21851" w:rsidRPr="00604E98" w:rsidRDefault="00E21851" w:rsidP="00E21851">
      <w:pPr>
        <w:ind w:left="1080" w:right="840"/>
        <w:jc w:val="both"/>
        <w:rPr>
          <w:rFonts w:asciiTheme="minorHAnsi" w:hAnsiTheme="minorHAnsi" w:cstheme="minorHAnsi"/>
          <w:sz w:val="22"/>
          <w:szCs w:val="22"/>
        </w:rPr>
      </w:pPr>
    </w:p>
    <w:p w14:paraId="48777A14" w14:textId="77777777" w:rsidR="00E21851" w:rsidRPr="00E21851" w:rsidRDefault="00E21851" w:rsidP="00CC5A6E">
      <w:pPr>
        <w:jc w:val="both"/>
        <w:rPr>
          <w:rFonts w:asciiTheme="minorHAnsi" w:hAnsiTheme="minorHAnsi" w:cstheme="minorHAnsi"/>
          <w:b/>
          <w:bCs/>
          <w:sz w:val="22"/>
          <w:szCs w:val="22"/>
        </w:rPr>
      </w:pPr>
      <w:r w:rsidRPr="00E21851">
        <w:rPr>
          <w:rFonts w:asciiTheme="minorHAnsi" w:hAnsiTheme="minorHAnsi" w:cstheme="minorHAnsi"/>
          <w:b/>
          <w:bCs/>
          <w:sz w:val="22"/>
          <w:szCs w:val="22"/>
        </w:rPr>
        <w:t xml:space="preserve">E.   Service Information </w:t>
      </w:r>
    </w:p>
    <w:p w14:paraId="2A93281C" w14:textId="77777777" w:rsidR="00E21851" w:rsidRPr="00BE2724" w:rsidRDefault="00E21851" w:rsidP="00CC5A6E">
      <w:pPr>
        <w:jc w:val="both"/>
        <w:rPr>
          <w:rFonts w:asciiTheme="minorHAnsi" w:hAnsiTheme="minorHAnsi" w:cstheme="minorHAnsi"/>
          <w:sz w:val="22"/>
          <w:szCs w:val="22"/>
        </w:rPr>
      </w:pPr>
    </w:p>
    <w:p w14:paraId="6A7681A7" w14:textId="77777777" w:rsidR="00E21851" w:rsidRPr="00BE2724" w:rsidRDefault="00E21851" w:rsidP="00CC5A6E">
      <w:pPr>
        <w:pStyle w:val="ListParagraph"/>
        <w:numPr>
          <w:ilvl w:val="0"/>
          <w:numId w:val="3"/>
        </w:num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Describe how the agency would provide the proposed new or extended service to the subject territory.  Please identify any </w:t>
      </w:r>
      <w:r>
        <w:rPr>
          <w:rFonts w:asciiTheme="minorHAnsi" w:hAnsiTheme="minorHAnsi" w:cstheme="minorHAnsi"/>
          <w:sz w:val="22"/>
          <w:szCs w:val="22"/>
        </w:rPr>
        <w:t>onsite and offsite</w:t>
      </w:r>
      <w:r w:rsidRPr="00BE2724">
        <w:rPr>
          <w:rFonts w:asciiTheme="minorHAnsi" w:hAnsiTheme="minorHAnsi" w:cstheme="minorHAnsi"/>
          <w:sz w:val="22"/>
          <w:szCs w:val="22"/>
        </w:rPr>
        <w:t xml:space="preserve"> infrastructure or facility improvements</w:t>
      </w:r>
      <w:r>
        <w:rPr>
          <w:rFonts w:asciiTheme="minorHAnsi" w:hAnsiTheme="minorHAnsi" w:cstheme="minorHAnsi"/>
          <w:sz w:val="22"/>
          <w:szCs w:val="22"/>
        </w:rPr>
        <w:t>, any permits required from regulatory agencies,</w:t>
      </w:r>
      <w:r w:rsidRPr="00BE2724">
        <w:rPr>
          <w:rFonts w:asciiTheme="minorHAnsi" w:hAnsiTheme="minorHAnsi" w:cstheme="minorHAnsi"/>
          <w:sz w:val="22"/>
          <w:szCs w:val="22"/>
        </w:rPr>
        <w:t xml:space="preserve"> and associated funding requirements to provide service to the subject territory.</w:t>
      </w:r>
    </w:p>
    <w:p w14:paraId="5F58C872" w14:textId="540A75D6" w:rsidR="00E21851" w:rsidRPr="009B4CFB" w:rsidRDefault="00E21851" w:rsidP="00CC5A6E">
      <w:pPr>
        <w:pStyle w:val="ListParagraph"/>
        <w:spacing w:line="360" w:lineRule="auto"/>
        <w:ind w:left="360"/>
        <w:jc w:val="both"/>
        <w:rPr>
          <w:rFonts w:asciiTheme="minorHAnsi" w:hAnsiTheme="minorHAnsi" w:cstheme="minorHAnsi"/>
          <w:sz w:val="22"/>
          <w:szCs w:val="22"/>
          <w:u w:val="single"/>
        </w:rPr>
      </w:pP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p>
    <w:p w14:paraId="6C0EA304" w14:textId="77777777" w:rsidR="00E21851" w:rsidRPr="00BE2724" w:rsidRDefault="00E21851" w:rsidP="00CC5A6E">
      <w:pPr>
        <w:ind w:left="360"/>
        <w:jc w:val="both"/>
        <w:rPr>
          <w:rFonts w:asciiTheme="minorHAnsi" w:hAnsiTheme="minorHAnsi" w:cstheme="minorHAnsi"/>
          <w:sz w:val="22"/>
          <w:szCs w:val="22"/>
        </w:rPr>
      </w:pPr>
    </w:p>
    <w:p w14:paraId="0890B5FC" w14:textId="77777777" w:rsidR="00E21851" w:rsidRPr="00BE2724" w:rsidRDefault="00E21851" w:rsidP="00CC5A6E">
      <w:pPr>
        <w:pStyle w:val="ListParagraph"/>
        <w:numPr>
          <w:ilvl w:val="0"/>
          <w:numId w:val="3"/>
        </w:numPr>
        <w:ind w:left="360"/>
        <w:jc w:val="both"/>
        <w:rPr>
          <w:rFonts w:asciiTheme="minorHAnsi" w:hAnsiTheme="minorHAnsi" w:cstheme="minorHAnsi"/>
          <w:sz w:val="22"/>
          <w:szCs w:val="22"/>
        </w:rPr>
      </w:pPr>
      <w:r w:rsidRPr="00BE2724">
        <w:rPr>
          <w:rFonts w:asciiTheme="minorHAnsi" w:hAnsiTheme="minorHAnsi" w:cstheme="minorHAnsi"/>
          <w:sz w:val="22"/>
          <w:szCs w:val="22"/>
        </w:rPr>
        <w:t>If the proposed new or extended service involves water or sewer, identify the anticipated demand in terms of use (i.e., gallons</w:t>
      </w:r>
      <w:r>
        <w:rPr>
          <w:rFonts w:asciiTheme="minorHAnsi" w:hAnsiTheme="minorHAnsi" w:cstheme="minorHAnsi"/>
          <w:sz w:val="22"/>
          <w:szCs w:val="22"/>
        </w:rPr>
        <w:t>, acre-feet</w:t>
      </w:r>
      <w:r w:rsidRPr="00BE2724">
        <w:rPr>
          <w:rFonts w:asciiTheme="minorHAnsi" w:hAnsiTheme="minorHAnsi" w:cstheme="minorHAnsi"/>
          <w:sz w:val="22"/>
          <w:szCs w:val="22"/>
        </w:rPr>
        <w:t>)</w:t>
      </w:r>
      <w:r>
        <w:rPr>
          <w:rFonts w:asciiTheme="minorHAnsi" w:hAnsiTheme="minorHAnsi" w:cstheme="minorHAnsi"/>
          <w:sz w:val="22"/>
          <w:szCs w:val="22"/>
        </w:rPr>
        <w:t xml:space="preserve"> and frequency of delivery (per day/month/etc.)</w:t>
      </w:r>
      <w:r w:rsidRPr="00BE2724">
        <w:rPr>
          <w:rFonts w:asciiTheme="minorHAnsi" w:hAnsiTheme="minorHAnsi" w:cstheme="minorHAnsi"/>
          <w:sz w:val="22"/>
          <w:szCs w:val="22"/>
        </w:rPr>
        <w:t xml:space="preserve"> associated with serving the subject territory.  For extended service, please estimate the difference in comparison to existing demand.  </w:t>
      </w:r>
    </w:p>
    <w:p w14:paraId="32A23CD2" w14:textId="26043542" w:rsidR="00E21851" w:rsidRPr="009B4CFB" w:rsidRDefault="00E21851" w:rsidP="00CC5A6E">
      <w:pPr>
        <w:spacing w:line="360" w:lineRule="auto"/>
        <w:ind w:left="36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5040794" w14:textId="77777777" w:rsidR="00E21851" w:rsidRPr="00BE2724" w:rsidRDefault="00E21851" w:rsidP="00CC5A6E">
      <w:pPr>
        <w:ind w:left="360" w:hanging="360"/>
        <w:jc w:val="both"/>
        <w:rPr>
          <w:rFonts w:asciiTheme="minorHAnsi" w:hAnsiTheme="minorHAnsi" w:cstheme="minorHAnsi"/>
          <w:sz w:val="22"/>
          <w:szCs w:val="22"/>
        </w:rPr>
      </w:pPr>
    </w:p>
    <w:p w14:paraId="56A37096" w14:textId="77777777" w:rsidR="00E21851" w:rsidRPr="00BE2724" w:rsidRDefault="00E21851" w:rsidP="00CC5A6E">
      <w:pPr>
        <w:pStyle w:val="ListParagraph"/>
        <w:numPr>
          <w:ilvl w:val="0"/>
          <w:numId w:val="3"/>
        </w:numPr>
        <w:ind w:left="360"/>
        <w:jc w:val="both"/>
        <w:rPr>
          <w:rFonts w:asciiTheme="minorHAnsi" w:hAnsiTheme="minorHAnsi" w:cstheme="minorHAnsi"/>
          <w:sz w:val="22"/>
          <w:szCs w:val="22"/>
        </w:rPr>
      </w:pPr>
      <w:r>
        <w:rPr>
          <w:rFonts w:asciiTheme="minorHAnsi" w:hAnsiTheme="minorHAnsi" w:cstheme="minorHAnsi"/>
          <w:sz w:val="22"/>
          <w:szCs w:val="22"/>
        </w:rPr>
        <w:t>Describe compensation for the proposed service (i.e., fee/household, fee/truck/tank, etc.)</w:t>
      </w:r>
      <w:r w:rsidRPr="00BE2724">
        <w:rPr>
          <w:rFonts w:asciiTheme="minorHAnsi" w:hAnsiTheme="minorHAnsi" w:cstheme="minorHAnsi"/>
          <w:sz w:val="22"/>
          <w:szCs w:val="22"/>
        </w:rPr>
        <w:t xml:space="preserve">.  </w:t>
      </w:r>
    </w:p>
    <w:p w14:paraId="572310B1" w14:textId="4F70262E" w:rsidR="00E21851" w:rsidRDefault="00E21851" w:rsidP="00CC5A6E">
      <w:pPr>
        <w:spacing w:line="360" w:lineRule="auto"/>
        <w:ind w:left="36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7444D35" w14:textId="77777777" w:rsidR="00E21851" w:rsidRDefault="00E21851" w:rsidP="00CC5A6E">
      <w:pPr>
        <w:jc w:val="both"/>
        <w:rPr>
          <w:rFonts w:asciiTheme="minorHAnsi" w:hAnsiTheme="minorHAnsi" w:cstheme="minorHAnsi"/>
          <w:sz w:val="22"/>
          <w:szCs w:val="22"/>
          <w:u w:val="single"/>
        </w:rPr>
      </w:pPr>
    </w:p>
    <w:p w14:paraId="630E40DE" w14:textId="77777777" w:rsidR="00CC5A6E" w:rsidRDefault="00CC5A6E" w:rsidP="00CC5A6E">
      <w:pPr>
        <w:jc w:val="both"/>
        <w:rPr>
          <w:rFonts w:asciiTheme="minorHAnsi" w:hAnsiTheme="minorHAnsi" w:cstheme="minorHAnsi"/>
          <w:sz w:val="22"/>
          <w:szCs w:val="22"/>
          <w:u w:val="single"/>
        </w:rPr>
      </w:pPr>
    </w:p>
    <w:p w14:paraId="640E962B" w14:textId="77777777" w:rsidR="00CC5A6E" w:rsidRPr="009B4CFB" w:rsidRDefault="00CC5A6E" w:rsidP="00CC5A6E">
      <w:pPr>
        <w:jc w:val="both"/>
        <w:rPr>
          <w:rFonts w:asciiTheme="minorHAnsi" w:hAnsiTheme="minorHAnsi" w:cstheme="minorHAnsi"/>
          <w:sz w:val="22"/>
          <w:szCs w:val="22"/>
          <w:u w:val="single"/>
        </w:rPr>
      </w:pPr>
    </w:p>
    <w:p w14:paraId="1252F493" w14:textId="77777777" w:rsidR="00E21851" w:rsidRPr="00BE2724" w:rsidRDefault="00E21851" w:rsidP="00CC5A6E">
      <w:pPr>
        <w:pStyle w:val="ListParagraph"/>
        <w:numPr>
          <w:ilvl w:val="0"/>
          <w:numId w:val="3"/>
        </w:num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Does the agency have sufficient capacities to provide the proposed new or extended service to the subject territory without adversely effecting existing service levels?  </w:t>
      </w:r>
    </w:p>
    <w:p w14:paraId="137D6ADF" w14:textId="0EB64B8C" w:rsidR="00E21851" w:rsidRPr="009B4CFB" w:rsidRDefault="00E21851" w:rsidP="00CC5A6E">
      <w:pPr>
        <w:spacing w:line="360" w:lineRule="auto"/>
        <w:ind w:left="36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2783FC6" w14:textId="77777777" w:rsidR="00E21851" w:rsidRPr="00BE2724" w:rsidRDefault="00E21851" w:rsidP="00CC5A6E">
      <w:pPr>
        <w:ind w:left="360"/>
        <w:jc w:val="both"/>
        <w:rPr>
          <w:rFonts w:asciiTheme="minorHAnsi" w:hAnsiTheme="minorHAnsi" w:cstheme="minorHAnsi"/>
          <w:sz w:val="22"/>
          <w:szCs w:val="22"/>
        </w:rPr>
      </w:pPr>
    </w:p>
    <w:p w14:paraId="4D31570A" w14:textId="77777777" w:rsidR="00E21851" w:rsidRDefault="00E21851" w:rsidP="00CC5A6E">
      <w:pPr>
        <w:pStyle w:val="ListParagraph"/>
        <w:numPr>
          <w:ilvl w:val="0"/>
          <w:numId w:val="3"/>
        </w:numPr>
        <w:ind w:left="360"/>
        <w:jc w:val="both"/>
        <w:rPr>
          <w:rFonts w:asciiTheme="minorHAnsi" w:hAnsiTheme="minorHAnsi" w:cstheme="minorHAnsi"/>
          <w:sz w:val="22"/>
          <w:szCs w:val="22"/>
        </w:rPr>
      </w:pPr>
      <w:r w:rsidRPr="00BE2724">
        <w:rPr>
          <w:rFonts w:asciiTheme="minorHAnsi" w:hAnsiTheme="minorHAnsi" w:cstheme="minorHAnsi"/>
          <w:sz w:val="22"/>
          <w:szCs w:val="22"/>
        </w:rPr>
        <w:t>What services, if any, are currently provided to the subject territory?</w:t>
      </w:r>
    </w:p>
    <w:p w14:paraId="78E4FE6F" w14:textId="0FF153AA" w:rsidR="00E21851" w:rsidRDefault="00E21851" w:rsidP="00CC5A6E">
      <w:pPr>
        <w:pStyle w:val="ListParagraph"/>
        <w:spacing w:line="360" w:lineRule="auto"/>
        <w:ind w:left="360"/>
        <w:jc w:val="both"/>
        <w:rPr>
          <w:rFonts w:asciiTheme="minorHAnsi" w:hAnsiTheme="minorHAnsi" w:cstheme="minorHAnsi"/>
          <w:sz w:val="22"/>
          <w:szCs w:val="22"/>
          <w:u w:val="single"/>
        </w:rPr>
      </w:pP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p>
    <w:p w14:paraId="0401E66F" w14:textId="77777777" w:rsidR="00E21851" w:rsidRDefault="00E21851" w:rsidP="00CC5A6E">
      <w:pPr>
        <w:pStyle w:val="ListParagraph"/>
        <w:ind w:left="360"/>
        <w:jc w:val="both"/>
        <w:rPr>
          <w:rFonts w:asciiTheme="minorHAnsi" w:hAnsiTheme="minorHAnsi" w:cstheme="minorHAnsi"/>
          <w:sz w:val="22"/>
          <w:szCs w:val="22"/>
          <w:u w:val="single"/>
        </w:rPr>
      </w:pPr>
    </w:p>
    <w:p w14:paraId="57F1D869" w14:textId="77777777" w:rsidR="00E21851" w:rsidRPr="00604E98" w:rsidRDefault="00E21851" w:rsidP="00CC5A6E">
      <w:pPr>
        <w:pStyle w:val="ListParagraph"/>
        <w:numPr>
          <w:ilvl w:val="0"/>
          <w:numId w:val="6"/>
        </w:numPr>
        <w:ind w:left="360"/>
        <w:jc w:val="both"/>
        <w:rPr>
          <w:rFonts w:asciiTheme="minorHAnsi" w:hAnsiTheme="minorHAnsi" w:cstheme="minorHAnsi"/>
          <w:sz w:val="22"/>
          <w:szCs w:val="22"/>
        </w:rPr>
      </w:pPr>
      <w:r>
        <w:rPr>
          <w:rFonts w:asciiTheme="minorHAnsi" w:hAnsiTheme="minorHAnsi" w:cstheme="minorHAnsi"/>
          <w:sz w:val="22"/>
          <w:szCs w:val="22"/>
        </w:rPr>
        <w:t xml:space="preserve">Are there any </w:t>
      </w:r>
      <w:r w:rsidRPr="004D37F2">
        <w:rPr>
          <w:rFonts w:asciiTheme="minorHAnsi" w:hAnsiTheme="minorHAnsi" w:cstheme="minorHAnsi"/>
          <w:sz w:val="22"/>
          <w:szCs w:val="22"/>
        </w:rPr>
        <w:t>alternate service provider</w:t>
      </w:r>
      <w:r>
        <w:rPr>
          <w:rFonts w:asciiTheme="minorHAnsi" w:hAnsiTheme="minorHAnsi" w:cstheme="minorHAnsi"/>
          <w:sz w:val="22"/>
          <w:szCs w:val="22"/>
        </w:rPr>
        <w:t>s or other service options available to the subject territory?</w:t>
      </w:r>
    </w:p>
    <w:p w14:paraId="7512E272" w14:textId="168CEC1D" w:rsidR="00E21851" w:rsidRDefault="00E21851" w:rsidP="00CC5A6E">
      <w:pPr>
        <w:spacing w:line="360" w:lineRule="auto"/>
        <w:ind w:left="360"/>
        <w:jc w:val="both"/>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08637DB" w14:textId="77777777" w:rsidR="00E21851" w:rsidRPr="00BE2724" w:rsidRDefault="00E21851" w:rsidP="00CC5A6E">
      <w:pPr>
        <w:jc w:val="both"/>
        <w:rPr>
          <w:rFonts w:asciiTheme="minorHAnsi" w:hAnsiTheme="minorHAnsi" w:cstheme="minorHAnsi"/>
          <w:sz w:val="22"/>
          <w:szCs w:val="22"/>
        </w:rPr>
      </w:pPr>
    </w:p>
    <w:p w14:paraId="6819C3EB" w14:textId="77777777" w:rsidR="00E21851" w:rsidRPr="00E21851" w:rsidRDefault="00E21851" w:rsidP="00CC5A6E">
      <w:pPr>
        <w:jc w:val="both"/>
        <w:rPr>
          <w:rFonts w:asciiTheme="minorHAnsi" w:hAnsiTheme="minorHAnsi" w:cstheme="minorHAnsi"/>
          <w:b/>
          <w:bCs/>
          <w:sz w:val="22"/>
          <w:szCs w:val="22"/>
        </w:rPr>
      </w:pPr>
      <w:r w:rsidRPr="00E21851">
        <w:rPr>
          <w:rFonts w:asciiTheme="minorHAnsi" w:hAnsiTheme="minorHAnsi" w:cstheme="minorHAnsi"/>
          <w:b/>
          <w:bCs/>
          <w:sz w:val="22"/>
          <w:szCs w:val="22"/>
        </w:rPr>
        <w:t xml:space="preserve">F.   Land Use Information </w:t>
      </w:r>
    </w:p>
    <w:p w14:paraId="3F7DF5D9" w14:textId="77777777" w:rsidR="00E21851" w:rsidRPr="00BE2724" w:rsidRDefault="00E21851" w:rsidP="00CC5A6E">
      <w:pPr>
        <w:jc w:val="both"/>
        <w:rPr>
          <w:rFonts w:asciiTheme="minorHAnsi" w:hAnsiTheme="minorHAnsi" w:cstheme="minorHAnsi"/>
          <w:sz w:val="22"/>
          <w:szCs w:val="22"/>
        </w:rPr>
      </w:pPr>
    </w:p>
    <w:p w14:paraId="5E4D59C0" w14:textId="77777777" w:rsidR="00E21851" w:rsidRPr="00BE2724" w:rsidRDefault="00E21851" w:rsidP="00CC5A6E">
      <w:pPr>
        <w:pStyle w:val="ListParagraph"/>
        <w:numPr>
          <w:ilvl w:val="0"/>
          <w:numId w:val="5"/>
        </w:numPr>
        <w:ind w:left="360"/>
        <w:jc w:val="both"/>
        <w:rPr>
          <w:rFonts w:asciiTheme="minorHAnsi" w:hAnsiTheme="minorHAnsi" w:cstheme="minorHAnsi"/>
          <w:sz w:val="22"/>
          <w:szCs w:val="22"/>
        </w:rPr>
      </w:pPr>
      <w:r w:rsidRPr="00BE2724">
        <w:rPr>
          <w:rFonts w:asciiTheme="minorHAnsi" w:hAnsiTheme="minorHAnsi" w:cstheme="minorHAnsi"/>
          <w:sz w:val="22"/>
          <w:szCs w:val="22"/>
        </w:rPr>
        <w:t>Identify the subject territory’s land use designation</w:t>
      </w:r>
      <w:r>
        <w:rPr>
          <w:rFonts w:asciiTheme="minorHAnsi" w:hAnsiTheme="minorHAnsi" w:cstheme="minorHAnsi"/>
          <w:sz w:val="22"/>
          <w:szCs w:val="22"/>
        </w:rPr>
        <w:t>,</w:t>
      </w:r>
      <w:r w:rsidRPr="00BE2724">
        <w:rPr>
          <w:rFonts w:asciiTheme="minorHAnsi" w:hAnsiTheme="minorHAnsi" w:cstheme="minorHAnsi"/>
          <w:sz w:val="22"/>
          <w:szCs w:val="22"/>
        </w:rPr>
        <w:t xml:space="preserve"> zoning</w:t>
      </w:r>
      <w:r>
        <w:rPr>
          <w:rFonts w:asciiTheme="minorHAnsi" w:hAnsiTheme="minorHAnsi" w:cstheme="minorHAnsi"/>
          <w:sz w:val="22"/>
          <w:szCs w:val="22"/>
        </w:rPr>
        <w:t xml:space="preserve">, and </w:t>
      </w:r>
      <w:r w:rsidRPr="00BE2724">
        <w:rPr>
          <w:rFonts w:asciiTheme="minorHAnsi" w:hAnsiTheme="minorHAnsi" w:cstheme="minorHAnsi"/>
          <w:sz w:val="22"/>
          <w:szCs w:val="22"/>
        </w:rPr>
        <w:t>minimum parcel density requirements</w:t>
      </w:r>
      <w:r>
        <w:rPr>
          <w:rFonts w:asciiTheme="minorHAnsi" w:hAnsiTheme="minorHAnsi" w:cstheme="minorHAnsi"/>
          <w:sz w:val="22"/>
          <w:szCs w:val="22"/>
        </w:rPr>
        <w:t xml:space="preserve"> and clarify whether the proposed provision of </w:t>
      </w:r>
      <w:r w:rsidRPr="00CB5773">
        <w:rPr>
          <w:rFonts w:asciiTheme="minorHAnsi" w:hAnsiTheme="minorHAnsi" w:cstheme="minorHAnsi"/>
          <w:sz w:val="22"/>
          <w:szCs w:val="22"/>
        </w:rPr>
        <w:t>service</w:t>
      </w:r>
      <w:r>
        <w:rPr>
          <w:rFonts w:asciiTheme="minorHAnsi" w:hAnsiTheme="minorHAnsi" w:cstheme="minorHAnsi"/>
          <w:sz w:val="22"/>
          <w:szCs w:val="22"/>
        </w:rPr>
        <w:t>(</w:t>
      </w:r>
      <w:r w:rsidRPr="00CB5773">
        <w:rPr>
          <w:rFonts w:asciiTheme="minorHAnsi" w:hAnsiTheme="minorHAnsi" w:cstheme="minorHAnsi"/>
          <w:sz w:val="22"/>
          <w:szCs w:val="22"/>
        </w:rPr>
        <w:t>s</w:t>
      </w:r>
      <w:r>
        <w:rPr>
          <w:rFonts w:asciiTheme="minorHAnsi" w:hAnsiTheme="minorHAnsi" w:cstheme="minorHAnsi"/>
          <w:sz w:val="22"/>
          <w:szCs w:val="22"/>
        </w:rPr>
        <w:t>)</w:t>
      </w:r>
      <w:r w:rsidRPr="00CB5773">
        <w:rPr>
          <w:rFonts w:asciiTheme="minorHAnsi" w:hAnsiTheme="minorHAnsi" w:cstheme="minorHAnsi"/>
          <w:sz w:val="22"/>
          <w:szCs w:val="22"/>
        </w:rPr>
        <w:t xml:space="preserve"> </w:t>
      </w:r>
      <w:r>
        <w:rPr>
          <w:rFonts w:asciiTheme="minorHAnsi" w:hAnsiTheme="minorHAnsi" w:cstheme="minorHAnsi"/>
          <w:sz w:val="22"/>
          <w:szCs w:val="22"/>
        </w:rPr>
        <w:t xml:space="preserve">will increase onsite development potential or </w:t>
      </w:r>
      <w:r w:rsidRPr="00CB5773">
        <w:rPr>
          <w:rFonts w:asciiTheme="minorHAnsi" w:hAnsiTheme="minorHAnsi" w:cstheme="minorHAnsi"/>
          <w:sz w:val="22"/>
          <w:szCs w:val="22"/>
        </w:rPr>
        <w:t>be growth inducing</w:t>
      </w:r>
      <w:r>
        <w:rPr>
          <w:rFonts w:asciiTheme="minorHAnsi" w:hAnsiTheme="minorHAnsi" w:cstheme="minorHAnsi"/>
          <w:sz w:val="22"/>
          <w:szCs w:val="22"/>
        </w:rPr>
        <w:t xml:space="preserve"> for the area</w:t>
      </w:r>
      <w:r w:rsidRPr="00BE2724">
        <w:rPr>
          <w:rFonts w:asciiTheme="minorHAnsi" w:hAnsiTheme="minorHAnsi" w:cstheme="minorHAnsi"/>
          <w:sz w:val="22"/>
          <w:szCs w:val="22"/>
        </w:rPr>
        <w:t>.</w:t>
      </w:r>
    </w:p>
    <w:p w14:paraId="5879055F" w14:textId="79A9187E" w:rsidR="00E21851" w:rsidRPr="009B4CFB" w:rsidRDefault="00E21851" w:rsidP="00CC5A6E">
      <w:pPr>
        <w:spacing w:line="360" w:lineRule="auto"/>
        <w:ind w:left="36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5CFF98F" w14:textId="77777777" w:rsidR="00E21851" w:rsidRPr="00BE2724" w:rsidRDefault="00E21851" w:rsidP="00CC5A6E">
      <w:pPr>
        <w:ind w:left="360"/>
        <w:jc w:val="both"/>
        <w:rPr>
          <w:rFonts w:asciiTheme="minorHAnsi" w:hAnsiTheme="minorHAnsi" w:cstheme="minorHAnsi"/>
          <w:sz w:val="22"/>
          <w:szCs w:val="22"/>
        </w:rPr>
      </w:pPr>
    </w:p>
    <w:p w14:paraId="06A5B9F2" w14:textId="77777777" w:rsidR="00E21851" w:rsidRPr="00BE2724" w:rsidRDefault="00E21851" w:rsidP="00CC5A6E">
      <w:pPr>
        <w:pStyle w:val="ListParagraph"/>
        <w:numPr>
          <w:ilvl w:val="0"/>
          <w:numId w:val="5"/>
        </w:num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Are there any proposed or approved, but not yet built, development projects involving the subject territory?  </w:t>
      </w:r>
    </w:p>
    <w:p w14:paraId="1EDB27F9" w14:textId="77777777" w:rsidR="00E21851" w:rsidRPr="00BE2724" w:rsidRDefault="00E21851" w:rsidP="00CC5A6E">
      <w:pPr>
        <w:ind w:left="360" w:firstLine="36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 xml:space="preserve">Yes       </w:t>
      </w:r>
      <w:r>
        <w:rPr>
          <w:rFonts w:asciiTheme="minorHAnsi" w:hAnsiTheme="minorHAnsi" w:cstheme="minorHAnsi"/>
          <w:sz w:val="22"/>
          <w:szCs w:val="22"/>
        </w:rPr>
        <w:tab/>
      </w: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 xml:space="preserve">No  </w:t>
      </w:r>
    </w:p>
    <w:p w14:paraId="589931A1" w14:textId="77777777" w:rsidR="00E21851" w:rsidRPr="00990969" w:rsidRDefault="00E21851" w:rsidP="00CC5A6E">
      <w:pPr>
        <w:ind w:left="360"/>
        <w:jc w:val="both"/>
        <w:rPr>
          <w:rFonts w:asciiTheme="minorHAnsi" w:hAnsiTheme="minorHAnsi" w:cstheme="minorHAnsi"/>
          <w:sz w:val="14"/>
          <w:szCs w:val="14"/>
        </w:rPr>
      </w:pPr>
      <w:r w:rsidRPr="00BE2724">
        <w:rPr>
          <w:rFonts w:asciiTheme="minorHAnsi" w:hAnsiTheme="minorHAnsi" w:cstheme="minorHAnsi"/>
          <w:sz w:val="22"/>
          <w:szCs w:val="22"/>
        </w:rPr>
        <w:t xml:space="preserve"> </w:t>
      </w:r>
    </w:p>
    <w:p w14:paraId="0811D3D8" w14:textId="398F03C8" w:rsidR="00E21851" w:rsidRDefault="00E21851" w:rsidP="00CC5A6E">
      <w:p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 </w:t>
      </w:r>
      <w:r>
        <w:rPr>
          <w:rFonts w:asciiTheme="minorHAnsi" w:hAnsiTheme="minorHAnsi" w:cstheme="minorHAnsi"/>
          <w:sz w:val="22"/>
          <w:szCs w:val="22"/>
        </w:rPr>
        <w:tab/>
      </w:r>
      <w:r w:rsidRPr="00BE2724">
        <w:rPr>
          <w:rFonts w:asciiTheme="minorHAnsi" w:hAnsiTheme="minorHAnsi" w:cstheme="minorHAnsi"/>
          <w:sz w:val="22"/>
          <w:szCs w:val="22"/>
        </w:rPr>
        <w:t>If yes, describe the proposed projects or land use entitlements</w:t>
      </w:r>
      <w:r>
        <w:rPr>
          <w:rFonts w:asciiTheme="minorHAnsi" w:hAnsiTheme="minorHAnsi" w:cstheme="minorHAnsi"/>
          <w:sz w:val="22"/>
          <w:szCs w:val="22"/>
        </w:rPr>
        <w:t xml:space="preserve"> and the timeline for </w:t>
      </w:r>
      <w:r w:rsidR="00CC5A6E">
        <w:rPr>
          <w:rFonts w:asciiTheme="minorHAnsi" w:hAnsiTheme="minorHAnsi" w:cstheme="minorHAnsi"/>
          <w:sz w:val="22"/>
          <w:szCs w:val="22"/>
        </w:rPr>
        <w:tab/>
      </w:r>
      <w:r>
        <w:rPr>
          <w:rFonts w:asciiTheme="minorHAnsi" w:hAnsiTheme="minorHAnsi" w:cstheme="minorHAnsi"/>
          <w:sz w:val="22"/>
          <w:szCs w:val="22"/>
        </w:rPr>
        <w:t>implementation</w:t>
      </w:r>
      <w:r w:rsidRPr="00BE2724">
        <w:rPr>
          <w:rFonts w:asciiTheme="minorHAnsi" w:hAnsiTheme="minorHAnsi" w:cstheme="minorHAnsi"/>
          <w:sz w:val="22"/>
          <w:szCs w:val="22"/>
        </w:rPr>
        <w:t>.</w:t>
      </w:r>
    </w:p>
    <w:p w14:paraId="2EF8BD97" w14:textId="5D7D7EF8" w:rsidR="00E21851" w:rsidRPr="009B4CFB" w:rsidRDefault="00CC5A6E" w:rsidP="00CC5A6E">
      <w:pPr>
        <w:spacing w:line="360" w:lineRule="auto"/>
        <w:ind w:left="360"/>
        <w:jc w:val="both"/>
        <w:rPr>
          <w:rFonts w:asciiTheme="minorHAnsi" w:hAnsiTheme="minorHAnsi" w:cstheme="minorHAnsi"/>
          <w:sz w:val="22"/>
          <w:szCs w:val="22"/>
          <w:u w:val="single"/>
        </w:rPr>
      </w:pPr>
      <w:r>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r w:rsidR="00E21851">
        <w:rPr>
          <w:rFonts w:asciiTheme="minorHAnsi" w:hAnsiTheme="minorHAnsi" w:cstheme="minorHAnsi"/>
          <w:sz w:val="22"/>
          <w:szCs w:val="22"/>
          <w:u w:val="single"/>
        </w:rPr>
        <w:tab/>
      </w:r>
    </w:p>
    <w:p w14:paraId="178E2592" w14:textId="77777777" w:rsidR="00E21851" w:rsidRDefault="00E21851" w:rsidP="00CC5A6E">
      <w:p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  </w:t>
      </w:r>
    </w:p>
    <w:p w14:paraId="4344121A" w14:textId="77777777" w:rsidR="00E21851" w:rsidRPr="00BE2724" w:rsidRDefault="00E21851" w:rsidP="00CC5A6E">
      <w:pPr>
        <w:pStyle w:val="ListParagraph"/>
        <w:numPr>
          <w:ilvl w:val="0"/>
          <w:numId w:val="5"/>
        </w:num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The Commission’s action regarding this request by the agency to provide new or extended services outside its jurisdictional boundary is subject to the requirements of the California Environmental Quality Act (CEQA). Has the agency conducted any CEQA reviews for any projects associated with this application? </w:t>
      </w:r>
    </w:p>
    <w:p w14:paraId="257754E6" w14:textId="77777777" w:rsidR="00E21851" w:rsidRPr="00BE2724" w:rsidRDefault="00E21851" w:rsidP="00CC5A6E">
      <w:pPr>
        <w:ind w:left="36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 xml:space="preserve">Yes       </w:t>
      </w:r>
      <w:r>
        <w:rPr>
          <w:rFonts w:asciiTheme="minorHAnsi" w:hAnsiTheme="minorHAnsi" w:cstheme="minorHAnsi"/>
          <w:sz w:val="22"/>
          <w:szCs w:val="22"/>
        </w:rPr>
        <w:tab/>
      </w:r>
      <w:r w:rsidRPr="002C71A2">
        <w:rPr>
          <w:rFonts w:asciiTheme="minorHAnsi" w:hAnsiTheme="minorHAnsi" w:cstheme="minorHAnsi"/>
          <w:sz w:val="32"/>
          <w:szCs w:val="22"/>
        </w:rPr>
        <w:t>□</w:t>
      </w:r>
      <w:r w:rsidRPr="00604E98">
        <w:rPr>
          <w:rFonts w:asciiTheme="minorHAnsi" w:hAnsiTheme="minorHAnsi" w:cstheme="minorHAnsi"/>
          <w:sz w:val="22"/>
          <w:szCs w:val="22"/>
        </w:rPr>
        <w:t xml:space="preserve"> </w:t>
      </w:r>
      <w:r w:rsidRPr="006C158F">
        <w:rPr>
          <w:rFonts w:asciiTheme="minorHAnsi" w:hAnsiTheme="minorHAnsi" w:cstheme="minorHAnsi"/>
          <w:sz w:val="22"/>
          <w:szCs w:val="22"/>
        </w:rPr>
        <w:t>No</w:t>
      </w:r>
      <w:r w:rsidRPr="00BE2724">
        <w:rPr>
          <w:rFonts w:asciiTheme="minorHAnsi" w:hAnsiTheme="minorHAnsi" w:cstheme="minorHAnsi"/>
          <w:sz w:val="22"/>
          <w:szCs w:val="22"/>
        </w:rPr>
        <w:t xml:space="preserve">  </w:t>
      </w:r>
    </w:p>
    <w:p w14:paraId="6E00D325" w14:textId="77777777" w:rsidR="00E21851" w:rsidRPr="00990969" w:rsidRDefault="00E21851" w:rsidP="00CC5A6E">
      <w:pPr>
        <w:ind w:left="360"/>
        <w:jc w:val="both"/>
        <w:rPr>
          <w:rFonts w:asciiTheme="minorHAnsi" w:hAnsiTheme="minorHAnsi" w:cstheme="minorHAnsi"/>
          <w:sz w:val="14"/>
          <w:szCs w:val="14"/>
        </w:rPr>
      </w:pPr>
    </w:p>
    <w:p w14:paraId="30B1193F" w14:textId="77777777" w:rsidR="00E21851" w:rsidRPr="00BE2724" w:rsidRDefault="00E21851" w:rsidP="00CC5A6E">
      <w:pPr>
        <w:ind w:left="360"/>
        <w:jc w:val="both"/>
        <w:rPr>
          <w:rFonts w:asciiTheme="minorHAnsi" w:hAnsiTheme="minorHAnsi" w:cstheme="minorHAnsi"/>
          <w:sz w:val="22"/>
          <w:szCs w:val="22"/>
        </w:rPr>
      </w:pPr>
      <w:r w:rsidRPr="00BE2724">
        <w:rPr>
          <w:rFonts w:asciiTheme="minorHAnsi" w:hAnsiTheme="minorHAnsi" w:cstheme="minorHAnsi"/>
          <w:sz w:val="22"/>
          <w:szCs w:val="22"/>
        </w:rPr>
        <w:t>If yes, please provide copies of the environmental documentation, including the Notice</w:t>
      </w:r>
      <w:r>
        <w:rPr>
          <w:rFonts w:asciiTheme="minorHAnsi" w:hAnsiTheme="minorHAnsi" w:cstheme="minorHAnsi"/>
          <w:sz w:val="22"/>
          <w:szCs w:val="22"/>
        </w:rPr>
        <w:t xml:space="preserve"> </w:t>
      </w:r>
      <w:r w:rsidRPr="00BE2724">
        <w:rPr>
          <w:rFonts w:asciiTheme="minorHAnsi" w:hAnsiTheme="minorHAnsi" w:cstheme="minorHAnsi"/>
          <w:sz w:val="22"/>
          <w:szCs w:val="22"/>
        </w:rPr>
        <w:t xml:space="preserve">of Exemption or Notice of Determination </w:t>
      </w:r>
      <w:r>
        <w:rPr>
          <w:rFonts w:asciiTheme="minorHAnsi" w:hAnsiTheme="minorHAnsi" w:cstheme="minorHAnsi"/>
          <w:sz w:val="22"/>
          <w:szCs w:val="22"/>
        </w:rPr>
        <w:t>and</w:t>
      </w:r>
      <w:r w:rsidRPr="00BE2724">
        <w:rPr>
          <w:rFonts w:asciiTheme="minorHAnsi" w:hAnsiTheme="minorHAnsi" w:cstheme="minorHAnsi"/>
          <w:sz w:val="22"/>
          <w:szCs w:val="22"/>
        </w:rPr>
        <w:t xml:space="preserve"> proof of payment of applicable</w:t>
      </w:r>
      <w:r>
        <w:rPr>
          <w:rFonts w:asciiTheme="minorHAnsi" w:hAnsiTheme="minorHAnsi" w:cstheme="minorHAnsi"/>
          <w:sz w:val="22"/>
          <w:szCs w:val="22"/>
        </w:rPr>
        <w:t xml:space="preserve"> </w:t>
      </w:r>
      <w:r w:rsidRPr="00BE2724">
        <w:rPr>
          <w:rFonts w:asciiTheme="minorHAnsi" w:hAnsiTheme="minorHAnsi" w:cstheme="minorHAnsi"/>
          <w:sz w:val="22"/>
          <w:szCs w:val="22"/>
        </w:rPr>
        <w:t xml:space="preserve">California Department of Fish &amp; </w:t>
      </w:r>
      <w:r>
        <w:rPr>
          <w:rFonts w:asciiTheme="minorHAnsi" w:hAnsiTheme="minorHAnsi" w:cstheme="minorHAnsi"/>
          <w:sz w:val="22"/>
          <w:szCs w:val="22"/>
        </w:rPr>
        <w:t>Wildlife</w:t>
      </w:r>
      <w:r w:rsidRPr="00BE2724">
        <w:rPr>
          <w:rFonts w:asciiTheme="minorHAnsi" w:hAnsiTheme="minorHAnsi" w:cstheme="minorHAnsi"/>
          <w:sz w:val="22"/>
          <w:szCs w:val="22"/>
        </w:rPr>
        <w:t xml:space="preserve"> fees.</w:t>
      </w:r>
    </w:p>
    <w:p w14:paraId="15224175" w14:textId="77777777" w:rsidR="00E21851" w:rsidRDefault="00E21851" w:rsidP="00CC5A6E">
      <w:pPr>
        <w:spacing w:line="360" w:lineRule="auto"/>
        <w:ind w:left="360"/>
        <w:jc w:val="both"/>
        <w:rPr>
          <w:rFonts w:asciiTheme="minorHAnsi" w:hAnsiTheme="minorHAnsi" w:cstheme="minorHAnsi"/>
          <w:sz w:val="22"/>
          <w:szCs w:val="22"/>
          <w:u w:val="single"/>
        </w:rPr>
      </w:pPr>
    </w:p>
    <w:p w14:paraId="0CDCADAB" w14:textId="23E0376B" w:rsidR="00CC5A6E" w:rsidRPr="00CC5A6E" w:rsidRDefault="00CC5A6E" w:rsidP="00CC5A6E">
      <w:pPr>
        <w:pStyle w:val="Default"/>
        <w:spacing w:after="120"/>
        <w:jc w:val="both"/>
        <w:rPr>
          <w:rFonts w:asciiTheme="minorHAnsi" w:hAnsiTheme="minorHAnsi" w:cstheme="minorHAnsi"/>
        </w:rPr>
      </w:pPr>
      <w:r>
        <w:rPr>
          <w:rFonts w:asciiTheme="minorHAnsi" w:hAnsiTheme="minorHAnsi" w:cstheme="minorHAnsi"/>
          <w:b/>
          <w:bCs/>
        </w:rPr>
        <w:t xml:space="preserve">Fee Agreement and </w:t>
      </w:r>
      <w:r w:rsidRPr="00E63A67">
        <w:rPr>
          <w:rFonts w:asciiTheme="minorHAnsi" w:hAnsiTheme="minorHAnsi" w:cstheme="minorHAnsi"/>
          <w:b/>
          <w:bCs/>
        </w:rPr>
        <w:t xml:space="preserve">Indemnification </w:t>
      </w:r>
    </w:p>
    <w:p w14:paraId="08FF3FEF" w14:textId="45F3F01D" w:rsidR="00CC5A6E" w:rsidRPr="00E63A67" w:rsidRDefault="002A499D" w:rsidP="00CC5A6E">
      <w:pPr>
        <w:pStyle w:val="Default"/>
        <w:jc w:val="both"/>
        <w:rPr>
          <w:rFonts w:asciiTheme="minorHAnsi" w:hAnsiTheme="minorHAnsi" w:cstheme="minorHAnsi"/>
          <w:sz w:val="22"/>
          <w:szCs w:val="22"/>
        </w:rPr>
      </w:pPr>
      <w:r>
        <w:rPr>
          <w:rFonts w:asciiTheme="minorHAnsi" w:hAnsiTheme="minorHAnsi" w:cstheme="minorHAnsi"/>
          <w:sz w:val="22"/>
          <w:szCs w:val="20"/>
        </w:rPr>
        <w:t>All applications must include a</w:t>
      </w:r>
      <w:r w:rsidR="00CC5A6E" w:rsidRPr="003779A9">
        <w:rPr>
          <w:rFonts w:asciiTheme="minorHAnsi" w:hAnsiTheme="minorHAnsi" w:cstheme="minorHAnsi"/>
          <w:sz w:val="22"/>
          <w:szCs w:val="20"/>
        </w:rPr>
        <w:t xml:space="preserve"> sign</w:t>
      </w:r>
      <w:r>
        <w:rPr>
          <w:rFonts w:asciiTheme="minorHAnsi" w:hAnsiTheme="minorHAnsi" w:cstheme="minorHAnsi"/>
          <w:sz w:val="22"/>
          <w:szCs w:val="20"/>
        </w:rPr>
        <w:t>ed</w:t>
      </w:r>
      <w:r w:rsidR="00CC5A6E">
        <w:rPr>
          <w:rFonts w:asciiTheme="minorHAnsi" w:hAnsiTheme="minorHAnsi" w:cstheme="minorHAnsi"/>
          <w:sz w:val="22"/>
          <w:szCs w:val="20"/>
        </w:rPr>
        <w:t xml:space="preserve"> </w:t>
      </w:r>
      <w:hyperlink r:id="rId11" w:history="1">
        <w:r w:rsidR="00CC5A6E" w:rsidRPr="00CC5A6E">
          <w:rPr>
            <w:rStyle w:val="Hyperlink"/>
            <w:rFonts w:asciiTheme="minorHAnsi" w:hAnsiTheme="minorHAnsi" w:cstheme="minorHAnsi"/>
            <w:sz w:val="22"/>
            <w:szCs w:val="20"/>
          </w:rPr>
          <w:t>Fee Agreement and Indemnification Agreement</w:t>
        </w:r>
      </w:hyperlink>
      <w:r>
        <w:rPr>
          <w:rFonts w:asciiTheme="minorHAnsi" w:hAnsiTheme="minorHAnsi" w:cstheme="minorHAnsi"/>
          <w:sz w:val="22"/>
          <w:szCs w:val="22"/>
        </w:rPr>
        <w:t xml:space="preserve">, which is located at: </w:t>
      </w:r>
      <w:hyperlink r:id="rId12" w:history="1">
        <w:r w:rsidRPr="002A499D">
          <w:rPr>
            <w:rStyle w:val="Hyperlink"/>
            <w:rFonts w:asciiTheme="minorHAnsi" w:hAnsiTheme="minorHAnsi" w:cstheme="minorHAnsi"/>
            <w:sz w:val="22"/>
            <w:szCs w:val="22"/>
          </w:rPr>
          <w:t>https://www.mendolafco.org/application-materials</w:t>
        </w:r>
      </w:hyperlink>
      <w:r w:rsidR="00CC5A6E" w:rsidRPr="003779A9">
        <w:rPr>
          <w:rFonts w:asciiTheme="minorHAnsi" w:hAnsiTheme="minorHAnsi" w:cstheme="minorHAnsi"/>
          <w:sz w:val="22"/>
          <w:szCs w:val="20"/>
        </w:rPr>
        <w:t xml:space="preserve">. </w:t>
      </w:r>
    </w:p>
    <w:p w14:paraId="3006E09E" w14:textId="77777777" w:rsidR="00CC5A6E" w:rsidRDefault="00CC5A6E" w:rsidP="00CC5A6E">
      <w:pPr>
        <w:pStyle w:val="Default"/>
        <w:spacing w:after="120"/>
        <w:jc w:val="both"/>
        <w:rPr>
          <w:rFonts w:asciiTheme="minorHAnsi" w:hAnsiTheme="minorHAnsi" w:cstheme="minorHAnsi"/>
          <w:b/>
          <w:bCs/>
        </w:rPr>
      </w:pPr>
    </w:p>
    <w:p w14:paraId="1F0476E8" w14:textId="09A5930C" w:rsidR="00CC5A6E" w:rsidRPr="00CC5A6E" w:rsidRDefault="00CC5A6E" w:rsidP="00CC5A6E">
      <w:pPr>
        <w:pStyle w:val="Default"/>
        <w:spacing w:after="120"/>
        <w:jc w:val="both"/>
        <w:rPr>
          <w:rFonts w:asciiTheme="minorHAnsi" w:hAnsiTheme="minorHAnsi" w:cstheme="minorHAnsi"/>
          <w:sz w:val="20"/>
          <w:szCs w:val="20"/>
        </w:rPr>
      </w:pPr>
      <w:r w:rsidRPr="00E63A67">
        <w:rPr>
          <w:rFonts w:asciiTheme="minorHAnsi" w:hAnsiTheme="minorHAnsi" w:cstheme="minorHAnsi"/>
          <w:b/>
          <w:bCs/>
        </w:rPr>
        <w:t>Filing Fees</w:t>
      </w:r>
    </w:p>
    <w:p w14:paraId="48EE531E" w14:textId="3F136F63" w:rsidR="00CC5A6E" w:rsidRDefault="00CC5A6E" w:rsidP="00CC5A6E">
      <w:pPr>
        <w:pStyle w:val="Default"/>
        <w:jc w:val="both"/>
        <w:rPr>
          <w:rFonts w:asciiTheme="minorHAnsi" w:hAnsiTheme="minorHAnsi" w:cstheme="minorHAnsi"/>
          <w:sz w:val="22"/>
          <w:szCs w:val="22"/>
        </w:rPr>
      </w:pPr>
      <w:r w:rsidRPr="00CC5A6E">
        <w:rPr>
          <w:rFonts w:asciiTheme="minorHAnsi" w:hAnsiTheme="minorHAnsi" w:cstheme="minorHAnsi"/>
          <w:sz w:val="22"/>
          <w:szCs w:val="22"/>
        </w:rPr>
        <w:t>Per the Mendocino LAFCo Fee Schedule, deposits toward the cost of processing proposals must be paid at the time an application is submitted. All deposits are initial payments toward the actual costs of processing proposals, including staff time and materials (e.g., noticing, postage, copying). In signing the Fee Agreement and</w:t>
      </w:r>
      <w:r>
        <w:rPr>
          <w:rFonts w:asciiTheme="minorHAnsi" w:hAnsiTheme="minorHAnsi" w:cstheme="minorHAnsi"/>
          <w:sz w:val="22"/>
          <w:szCs w:val="22"/>
        </w:rPr>
        <w:t xml:space="preserve"> </w:t>
      </w:r>
      <w:r w:rsidRPr="00CC5A6E">
        <w:rPr>
          <w:rFonts w:asciiTheme="minorHAnsi" w:hAnsiTheme="minorHAnsi" w:cstheme="minorHAnsi"/>
          <w:sz w:val="22"/>
          <w:szCs w:val="22"/>
        </w:rPr>
        <w:t>Indemnification, the applicant consents to reimburse LAFCo for all costs incurred in processing, including pre-application assistance.</w:t>
      </w:r>
    </w:p>
    <w:p w14:paraId="13A378CE" w14:textId="77777777" w:rsidR="00CC5A6E" w:rsidRPr="0049126A" w:rsidRDefault="00CC5A6E" w:rsidP="00CC5A6E">
      <w:pPr>
        <w:pStyle w:val="Default"/>
        <w:jc w:val="both"/>
        <w:rPr>
          <w:rFonts w:asciiTheme="minorHAnsi" w:hAnsiTheme="minorHAnsi" w:cstheme="minorHAnsi"/>
          <w:sz w:val="22"/>
          <w:szCs w:val="22"/>
        </w:rPr>
      </w:pPr>
    </w:p>
    <w:p w14:paraId="2709060A" w14:textId="7965C756" w:rsidR="00CC5A6E" w:rsidRPr="00CC5A6E" w:rsidRDefault="00CC5A6E" w:rsidP="00CC5A6E">
      <w:pPr>
        <w:pStyle w:val="Default"/>
        <w:jc w:val="both"/>
        <w:rPr>
          <w:rFonts w:asciiTheme="minorHAnsi" w:hAnsiTheme="minorHAnsi" w:cstheme="minorHAnsi"/>
          <w:sz w:val="22"/>
          <w:szCs w:val="22"/>
          <w:u w:val="single"/>
        </w:rPr>
      </w:pPr>
      <w:r w:rsidRPr="00CA6E77">
        <w:rPr>
          <w:rFonts w:asciiTheme="minorHAnsi" w:hAnsiTheme="minorHAnsi" w:cstheme="minorHAnsi"/>
          <w:sz w:val="22"/>
          <w:szCs w:val="22"/>
          <w:u w:val="single"/>
        </w:rPr>
        <w:t>Checks for application fees must be made payable to: “Mendocino LAFCo”.</w:t>
      </w:r>
    </w:p>
    <w:p w14:paraId="764AA874" w14:textId="77777777" w:rsidR="00CC5A6E" w:rsidRDefault="00CC5A6E" w:rsidP="00CC5A6E">
      <w:pPr>
        <w:pStyle w:val="Default"/>
        <w:ind w:right="5040"/>
        <w:jc w:val="both"/>
        <w:rPr>
          <w:rFonts w:asciiTheme="minorHAnsi" w:hAnsiTheme="minorHAnsi" w:cstheme="minorHAnsi"/>
          <w:sz w:val="22"/>
          <w:szCs w:val="22"/>
        </w:rPr>
      </w:pPr>
    </w:p>
    <w:p w14:paraId="398457BB" w14:textId="25266DAA" w:rsidR="00CC5A6E" w:rsidRPr="00CC5A6E" w:rsidRDefault="00CC5A6E" w:rsidP="00CC5A6E">
      <w:pPr>
        <w:pStyle w:val="BodyText"/>
        <w:spacing w:after="120"/>
        <w:rPr>
          <w:rFonts w:asciiTheme="minorHAnsi" w:hAnsiTheme="minorHAnsi" w:cstheme="minorHAnsi"/>
          <w:b/>
          <w:sz w:val="24"/>
          <w:szCs w:val="28"/>
        </w:rPr>
      </w:pPr>
      <w:bookmarkStart w:id="3" w:name="_Hlk95215446"/>
      <w:r w:rsidRPr="00CA410D">
        <w:rPr>
          <w:rFonts w:asciiTheme="minorHAnsi" w:hAnsiTheme="minorHAnsi" w:cstheme="minorHAnsi"/>
          <w:b/>
          <w:sz w:val="24"/>
          <w:szCs w:val="28"/>
        </w:rPr>
        <w:t>Certification</w:t>
      </w:r>
    </w:p>
    <w:p w14:paraId="4D69CE52" w14:textId="77777777" w:rsidR="00CC5A6E" w:rsidRPr="00CC5A6E" w:rsidRDefault="00CC5A6E" w:rsidP="00CC5A6E">
      <w:pPr>
        <w:ind w:right="324"/>
        <w:jc w:val="both"/>
        <w:rPr>
          <w:rFonts w:asciiTheme="minorHAnsi" w:hAnsiTheme="minorHAnsi" w:cstheme="minorHAnsi"/>
          <w:sz w:val="22"/>
          <w:szCs w:val="24"/>
        </w:rPr>
      </w:pPr>
      <w:r w:rsidRPr="00CC5A6E">
        <w:rPr>
          <w:rFonts w:asciiTheme="minorHAnsi" w:hAnsiTheme="minorHAnsi" w:cstheme="minorHAnsi"/>
          <w:sz w:val="22"/>
          <w:szCs w:val="24"/>
        </w:rPr>
        <w:t>The undersigned hereby certifies that all LAFCo filing requirements will be met and that the statements made in this application are complete and accurate to the best of my knowledge.</w:t>
      </w:r>
    </w:p>
    <w:bookmarkEnd w:id="3"/>
    <w:p w14:paraId="6F1CF8CD" w14:textId="77777777" w:rsidR="00CC5A6E" w:rsidRDefault="00CC5A6E" w:rsidP="00CC5A6E">
      <w:pPr>
        <w:jc w:val="both"/>
        <w:rPr>
          <w:rFonts w:asciiTheme="minorHAnsi" w:hAnsiTheme="minorHAnsi" w:cstheme="minorHAnsi"/>
          <w:szCs w:val="22"/>
        </w:rPr>
      </w:pPr>
    </w:p>
    <w:tbl>
      <w:tblPr>
        <w:tblStyle w:val="TableGrid"/>
        <w:tblW w:w="936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07"/>
        <w:gridCol w:w="6157"/>
      </w:tblGrid>
      <w:tr w:rsidR="00CC5A6E" w:rsidRPr="00E63A67" w14:paraId="4C325162" w14:textId="77777777" w:rsidTr="00CC5A6E">
        <w:trPr>
          <w:trHeight w:val="436"/>
        </w:trPr>
        <w:tc>
          <w:tcPr>
            <w:tcW w:w="3207" w:type="dxa"/>
            <w:shd w:val="clear" w:color="auto" w:fill="F2F2F2" w:themeFill="background1" w:themeFillShade="F2"/>
            <w:vAlign w:val="center"/>
          </w:tcPr>
          <w:p w14:paraId="4581C895" w14:textId="77777777" w:rsidR="00CC5A6E" w:rsidRPr="00E63A67" w:rsidRDefault="00CC5A6E" w:rsidP="005D4586">
            <w:pPr>
              <w:pStyle w:val="Default"/>
              <w:rPr>
                <w:rFonts w:asciiTheme="minorHAnsi" w:hAnsiTheme="minorHAnsi" w:cstheme="minorHAnsi"/>
                <w:i/>
                <w:sz w:val="22"/>
                <w:szCs w:val="22"/>
              </w:rPr>
            </w:pPr>
            <w:bookmarkStart w:id="4" w:name="_Hlk95214976"/>
            <w:r>
              <w:rPr>
                <w:rFonts w:asciiTheme="minorHAnsi" w:hAnsiTheme="minorHAnsi" w:cstheme="minorHAnsi"/>
                <w:i/>
                <w:sz w:val="22"/>
                <w:szCs w:val="22"/>
              </w:rPr>
              <w:t>Signature</w:t>
            </w:r>
          </w:p>
        </w:tc>
        <w:tc>
          <w:tcPr>
            <w:tcW w:w="6157" w:type="dxa"/>
            <w:vAlign w:val="center"/>
          </w:tcPr>
          <w:p w14:paraId="1EF8DC90" w14:textId="77777777" w:rsidR="00CC5A6E" w:rsidRPr="00E63A67" w:rsidRDefault="00CC5A6E" w:rsidP="005D4586">
            <w:pPr>
              <w:pStyle w:val="Default"/>
              <w:rPr>
                <w:rFonts w:asciiTheme="minorHAnsi" w:hAnsiTheme="minorHAnsi" w:cstheme="minorHAnsi"/>
                <w:sz w:val="22"/>
                <w:szCs w:val="22"/>
              </w:rPr>
            </w:pPr>
          </w:p>
        </w:tc>
      </w:tr>
      <w:tr w:rsidR="00CC5A6E" w:rsidRPr="00E63A67" w14:paraId="49DBCEA3" w14:textId="77777777" w:rsidTr="00CC5A6E">
        <w:trPr>
          <w:trHeight w:val="436"/>
        </w:trPr>
        <w:tc>
          <w:tcPr>
            <w:tcW w:w="3207" w:type="dxa"/>
            <w:shd w:val="clear" w:color="auto" w:fill="F2F2F2" w:themeFill="background1" w:themeFillShade="F2"/>
            <w:vAlign w:val="center"/>
          </w:tcPr>
          <w:p w14:paraId="41690AF9" w14:textId="77777777" w:rsidR="00CC5A6E" w:rsidRPr="00E63A67" w:rsidRDefault="00CC5A6E" w:rsidP="005D4586">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6157" w:type="dxa"/>
            <w:vAlign w:val="center"/>
          </w:tcPr>
          <w:p w14:paraId="75D6BB49" w14:textId="77777777" w:rsidR="00CC5A6E" w:rsidRPr="00E63A67" w:rsidRDefault="00CC5A6E" w:rsidP="005D4586">
            <w:pPr>
              <w:pStyle w:val="Default"/>
              <w:rPr>
                <w:rFonts w:asciiTheme="minorHAnsi" w:hAnsiTheme="minorHAnsi" w:cstheme="minorHAnsi"/>
                <w:sz w:val="22"/>
                <w:szCs w:val="22"/>
              </w:rPr>
            </w:pPr>
          </w:p>
        </w:tc>
      </w:tr>
      <w:tr w:rsidR="00CC5A6E" w:rsidRPr="00E63A67" w14:paraId="1E0B1DE0" w14:textId="77777777" w:rsidTr="00CC5A6E">
        <w:trPr>
          <w:trHeight w:val="436"/>
        </w:trPr>
        <w:tc>
          <w:tcPr>
            <w:tcW w:w="3207" w:type="dxa"/>
            <w:shd w:val="clear" w:color="auto" w:fill="F2F2F2" w:themeFill="background1" w:themeFillShade="F2"/>
            <w:vAlign w:val="center"/>
          </w:tcPr>
          <w:p w14:paraId="10932B71" w14:textId="77777777" w:rsidR="00CC5A6E" w:rsidRPr="00E63A67" w:rsidRDefault="00CC5A6E" w:rsidP="005D4586">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6157" w:type="dxa"/>
            <w:vAlign w:val="center"/>
          </w:tcPr>
          <w:p w14:paraId="78F65AED" w14:textId="77777777" w:rsidR="00CC5A6E" w:rsidRPr="00E63A67" w:rsidRDefault="00CC5A6E" w:rsidP="005D4586">
            <w:pPr>
              <w:pStyle w:val="Default"/>
              <w:rPr>
                <w:rFonts w:asciiTheme="minorHAnsi" w:hAnsiTheme="minorHAnsi" w:cstheme="minorHAnsi"/>
                <w:sz w:val="22"/>
                <w:szCs w:val="22"/>
              </w:rPr>
            </w:pPr>
          </w:p>
        </w:tc>
      </w:tr>
      <w:tr w:rsidR="00CC5A6E" w:rsidRPr="00E63A67" w14:paraId="4760BAE5" w14:textId="77777777" w:rsidTr="00CC5A6E">
        <w:trPr>
          <w:trHeight w:val="436"/>
        </w:trPr>
        <w:tc>
          <w:tcPr>
            <w:tcW w:w="3207" w:type="dxa"/>
            <w:shd w:val="clear" w:color="auto" w:fill="F2F2F2" w:themeFill="background1" w:themeFillShade="F2"/>
            <w:vAlign w:val="center"/>
          </w:tcPr>
          <w:p w14:paraId="2B85E3E2" w14:textId="77777777" w:rsidR="00CC5A6E" w:rsidRPr="00E63A67" w:rsidRDefault="00CC5A6E" w:rsidP="005D4586">
            <w:pPr>
              <w:pStyle w:val="Default"/>
              <w:rPr>
                <w:rFonts w:asciiTheme="minorHAnsi" w:hAnsiTheme="minorHAnsi" w:cstheme="minorHAnsi"/>
                <w:i/>
                <w:sz w:val="22"/>
                <w:szCs w:val="22"/>
              </w:rPr>
            </w:pPr>
            <w:r w:rsidRPr="00E63A67">
              <w:rPr>
                <w:rFonts w:asciiTheme="minorHAnsi" w:hAnsiTheme="minorHAnsi" w:cstheme="minorHAnsi"/>
                <w:i/>
                <w:sz w:val="22"/>
                <w:szCs w:val="22"/>
              </w:rPr>
              <w:t>Telephone</w:t>
            </w:r>
          </w:p>
        </w:tc>
        <w:tc>
          <w:tcPr>
            <w:tcW w:w="6157" w:type="dxa"/>
            <w:vAlign w:val="center"/>
          </w:tcPr>
          <w:p w14:paraId="4A840FD8" w14:textId="77777777" w:rsidR="00CC5A6E" w:rsidRPr="00E63A67" w:rsidRDefault="00CC5A6E" w:rsidP="005D4586">
            <w:pPr>
              <w:pStyle w:val="Default"/>
              <w:rPr>
                <w:rFonts w:asciiTheme="minorHAnsi" w:hAnsiTheme="minorHAnsi" w:cstheme="minorHAnsi"/>
                <w:sz w:val="22"/>
                <w:szCs w:val="22"/>
              </w:rPr>
            </w:pPr>
          </w:p>
        </w:tc>
      </w:tr>
      <w:tr w:rsidR="00CC5A6E" w:rsidRPr="00E63A67" w14:paraId="55047651" w14:textId="77777777" w:rsidTr="00CC5A6E">
        <w:trPr>
          <w:trHeight w:val="436"/>
        </w:trPr>
        <w:tc>
          <w:tcPr>
            <w:tcW w:w="3207" w:type="dxa"/>
            <w:shd w:val="clear" w:color="auto" w:fill="F2F2F2" w:themeFill="background1" w:themeFillShade="F2"/>
            <w:vAlign w:val="center"/>
          </w:tcPr>
          <w:p w14:paraId="64EEAC78" w14:textId="77777777" w:rsidR="00CC5A6E" w:rsidRPr="00E63A67" w:rsidRDefault="00CC5A6E" w:rsidP="005D4586">
            <w:pPr>
              <w:pStyle w:val="Default"/>
              <w:rPr>
                <w:rFonts w:asciiTheme="minorHAnsi" w:hAnsiTheme="minorHAnsi" w:cstheme="minorHAnsi"/>
                <w:i/>
                <w:sz w:val="22"/>
                <w:szCs w:val="22"/>
              </w:rPr>
            </w:pPr>
            <w:r w:rsidRPr="00E63A67">
              <w:rPr>
                <w:rFonts w:asciiTheme="minorHAnsi" w:hAnsiTheme="minorHAnsi" w:cstheme="minorHAnsi"/>
                <w:i/>
                <w:sz w:val="22"/>
                <w:szCs w:val="22"/>
              </w:rPr>
              <w:t xml:space="preserve">Email </w:t>
            </w:r>
          </w:p>
        </w:tc>
        <w:tc>
          <w:tcPr>
            <w:tcW w:w="6157" w:type="dxa"/>
            <w:vAlign w:val="center"/>
          </w:tcPr>
          <w:p w14:paraId="335B6A29" w14:textId="77777777" w:rsidR="00CC5A6E" w:rsidRPr="00E63A67" w:rsidRDefault="00CC5A6E" w:rsidP="005D4586">
            <w:pPr>
              <w:pStyle w:val="Default"/>
              <w:rPr>
                <w:rFonts w:asciiTheme="minorHAnsi" w:hAnsiTheme="minorHAnsi" w:cstheme="minorHAnsi"/>
                <w:sz w:val="22"/>
                <w:szCs w:val="22"/>
              </w:rPr>
            </w:pPr>
          </w:p>
        </w:tc>
      </w:tr>
      <w:bookmarkEnd w:id="4"/>
    </w:tbl>
    <w:p w14:paraId="142C6873" w14:textId="77777777" w:rsidR="00E00C6E" w:rsidRDefault="00E00C6E" w:rsidP="00462B9E">
      <w:pPr>
        <w:spacing w:before="36" w:line="240" w:lineRule="exact"/>
        <w:ind w:left="101"/>
        <w:rPr>
          <w:rFonts w:ascii="Yu Gothic UI Semilight" w:eastAsia="Yu Gothic UI Semilight" w:hAnsi="Yu Gothic UI Semilight" w:cs="Gautami"/>
          <w:b/>
          <w:bCs/>
          <w:color w:val="2F4645"/>
        </w:rPr>
      </w:pPr>
    </w:p>
    <w:p w14:paraId="0012FB60" w14:textId="77777777" w:rsidR="00E21851" w:rsidRDefault="00E21851" w:rsidP="00462B9E">
      <w:pPr>
        <w:spacing w:before="36" w:line="240" w:lineRule="exact"/>
        <w:ind w:left="101"/>
        <w:rPr>
          <w:rFonts w:ascii="Yu Gothic UI Semilight" w:eastAsia="Yu Gothic UI Semilight" w:hAnsi="Yu Gothic UI Semilight" w:cs="Gautami"/>
          <w:b/>
          <w:bCs/>
          <w:color w:val="2F4645"/>
        </w:rPr>
      </w:pPr>
    </w:p>
    <w:p w14:paraId="28B7901F" w14:textId="77777777" w:rsidR="0039646E" w:rsidRDefault="0039646E" w:rsidP="00CC5A6E">
      <w:pPr>
        <w:pStyle w:val="BodyText"/>
        <w:spacing w:after="240"/>
        <w:ind w:right="840"/>
        <w:rPr>
          <w:rFonts w:asciiTheme="minorHAnsi" w:hAnsiTheme="minorHAnsi" w:cstheme="minorHAnsi"/>
          <w:b/>
          <w:sz w:val="24"/>
          <w:szCs w:val="24"/>
        </w:rPr>
      </w:pPr>
      <w:r>
        <w:rPr>
          <w:rFonts w:asciiTheme="minorHAnsi" w:hAnsiTheme="minorHAnsi" w:cstheme="minorHAnsi"/>
          <w:b/>
          <w:sz w:val="24"/>
          <w:szCs w:val="24"/>
        </w:rPr>
        <w:br w:type="page"/>
      </w:r>
    </w:p>
    <w:p w14:paraId="73A4A93D" w14:textId="311C60BA" w:rsidR="00E21851" w:rsidRPr="00E21851" w:rsidRDefault="00E21851" w:rsidP="00CC5A6E">
      <w:pPr>
        <w:pStyle w:val="BodyText"/>
        <w:spacing w:after="240"/>
        <w:ind w:right="840"/>
        <w:rPr>
          <w:rFonts w:asciiTheme="minorHAnsi" w:hAnsiTheme="minorHAnsi" w:cstheme="minorHAnsi"/>
          <w:b/>
          <w:sz w:val="24"/>
          <w:szCs w:val="24"/>
        </w:rPr>
      </w:pPr>
      <w:r w:rsidRPr="00E21851">
        <w:rPr>
          <w:rFonts w:asciiTheme="minorHAnsi" w:hAnsiTheme="minorHAnsi" w:cstheme="minorHAnsi"/>
          <w:b/>
          <w:sz w:val="24"/>
          <w:szCs w:val="24"/>
        </w:rPr>
        <w:t>Application Submittal Checklist</w:t>
      </w:r>
    </w:p>
    <w:p w14:paraId="0EFD71EA" w14:textId="77777777" w:rsidR="00E21851" w:rsidRDefault="00E21851" w:rsidP="00CC5A6E">
      <w:pPr>
        <w:tabs>
          <w:tab w:val="left" w:pos="3330"/>
        </w:tabs>
        <w:rPr>
          <w:rFonts w:asciiTheme="minorHAnsi" w:hAnsiTheme="minorHAnsi" w:cstheme="minorHAnsi"/>
          <w:sz w:val="22"/>
          <w:szCs w:val="22"/>
        </w:rPr>
      </w:pPr>
      <w:r>
        <w:rPr>
          <w:rFonts w:asciiTheme="minorHAnsi" w:hAnsiTheme="minorHAnsi" w:cstheme="minorHAnsi"/>
          <w:sz w:val="22"/>
          <w:szCs w:val="22"/>
        </w:rPr>
        <w:t>In order for an application to be processed, the following items need to be provided. Please mark the checklist items applicable to your proposal and submit the number of hard copies noted for each item.</w:t>
      </w:r>
    </w:p>
    <w:p w14:paraId="2C07DA7A" w14:textId="77777777" w:rsidR="00E21851" w:rsidRDefault="00E21851" w:rsidP="00CC5A6E">
      <w:pPr>
        <w:tabs>
          <w:tab w:val="left" w:pos="3330"/>
        </w:tabs>
        <w:ind w:left="360" w:hanging="360"/>
        <w:rPr>
          <w:rFonts w:asciiTheme="minorHAnsi" w:hAnsiTheme="minorHAnsi" w:cstheme="minorHAnsi"/>
          <w:sz w:val="22"/>
          <w:szCs w:val="22"/>
        </w:rPr>
      </w:pPr>
    </w:p>
    <w:p w14:paraId="44554433" w14:textId="77777777" w:rsidR="00E21851" w:rsidRDefault="00E21851" w:rsidP="00CC5A6E">
      <w:pPr>
        <w:pStyle w:val="ListParagraph"/>
        <w:numPr>
          <w:ilvl w:val="0"/>
          <w:numId w:val="8"/>
        </w:numPr>
        <w:tabs>
          <w:tab w:val="left" w:pos="3330"/>
        </w:tabs>
        <w:ind w:left="540" w:hanging="540"/>
        <w:rPr>
          <w:rFonts w:asciiTheme="minorHAnsi" w:hAnsiTheme="minorHAnsi" w:cstheme="minorHAnsi"/>
          <w:sz w:val="22"/>
          <w:szCs w:val="22"/>
        </w:rPr>
      </w:pPr>
      <w:r w:rsidRPr="00FF6BEA">
        <w:rPr>
          <w:rFonts w:asciiTheme="minorHAnsi" w:hAnsiTheme="minorHAnsi" w:cstheme="minorHAnsi"/>
          <w:b/>
          <w:bCs/>
          <w:sz w:val="22"/>
          <w:szCs w:val="22"/>
        </w:rPr>
        <w:t>Electronic copy</w:t>
      </w:r>
      <w:r w:rsidRPr="00FF6BEA">
        <w:rPr>
          <w:rFonts w:asciiTheme="minorHAnsi" w:hAnsiTheme="minorHAnsi" w:cstheme="minorHAnsi"/>
          <w:sz w:val="22"/>
          <w:szCs w:val="22"/>
        </w:rPr>
        <w:t>:</w:t>
      </w:r>
      <w:r>
        <w:rPr>
          <w:rFonts w:asciiTheme="minorHAnsi" w:hAnsiTheme="minorHAnsi" w:cstheme="minorHAnsi"/>
          <w:sz w:val="22"/>
          <w:szCs w:val="22"/>
        </w:rPr>
        <w:t xml:space="preserve"> legible/searchable PDFs of the application packet (thumb drive, email, Dropbox, etc.).</w:t>
      </w:r>
    </w:p>
    <w:p w14:paraId="1626361E" w14:textId="77777777" w:rsidR="00E21851" w:rsidRDefault="00E21851" w:rsidP="00CC5A6E">
      <w:pPr>
        <w:pStyle w:val="ListParagraph"/>
        <w:numPr>
          <w:ilvl w:val="0"/>
          <w:numId w:val="8"/>
        </w:numPr>
        <w:tabs>
          <w:tab w:val="left" w:pos="3330"/>
        </w:tabs>
        <w:ind w:left="540" w:hanging="540"/>
        <w:rPr>
          <w:rFonts w:asciiTheme="minorHAnsi" w:hAnsiTheme="minorHAnsi" w:cstheme="minorHAnsi"/>
          <w:sz w:val="22"/>
          <w:szCs w:val="22"/>
        </w:rPr>
      </w:pPr>
      <w:r w:rsidRPr="00FF6BEA">
        <w:rPr>
          <w:rFonts w:asciiTheme="minorHAnsi" w:hAnsiTheme="minorHAnsi" w:cstheme="minorHAnsi"/>
          <w:b/>
          <w:bCs/>
          <w:sz w:val="22"/>
          <w:szCs w:val="22"/>
        </w:rPr>
        <w:t>Cover letter</w:t>
      </w:r>
      <w:r>
        <w:rPr>
          <w:rFonts w:asciiTheme="minorHAnsi" w:hAnsiTheme="minorHAnsi" w:cstheme="minorHAnsi"/>
          <w:sz w:val="22"/>
          <w:szCs w:val="22"/>
        </w:rPr>
        <w:t xml:space="preserve"> (</w:t>
      </w:r>
      <w:r w:rsidRPr="00FF6BEA">
        <w:rPr>
          <w:rFonts w:asciiTheme="minorHAnsi" w:hAnsiTheme="minorHAnsi" w:cstheme="minorHAnsi"/>
          <w:sz w:val="22"/>
          <w:szCs w:val="22"/>
          <w:u w:val="single"/>
        </w:rPr>
        <w:t>1</w:t>
      </w:r>
      <w:r>
        <w:rPr>
          <w:rFonts w:asciiTheme="minorHAnsi" w:hAnsiTheme="minorHAnsi" w:cstheme="minorHAnsi"/>
          <w:sz w:val="22"/>
          <w:szCs w:val="22"/>
        </w:rPr>
        <w:t>): listing the materials being submitted and noting the method of CEQA compliance.</w:t>
      </w:r>
    </w:p>
    <w:p w14:paraId="52F6CB5A" w14:textId="76BCA673" w:rsidR="00E21851" w:rsidRDefault="00FF081F" w:rsidP="00CC5A6E">
      <w:pPr>
        <w:pStyle w:val="ListParagraph"/>
        <w:numPr>
          <w:ilvl w:val="0"/>
          <w:numId w:val="8"/>
        </w:numPr>
        <w:tabs>
          <w:tab w:val="left" w:pos="3330"/>
        </w:tabs>
        <w:ind w:left="540" w:hanging="540"/>
        <w:rPr>
          <w:rFonts w:asciiTheme="minorHAnsi" w:hAnsiTheme="minorHAnsi" w:cstheme="minorHAnsi"/>
          <w:sz w:val="22"/>
          <w:szCs w:val="22"/>
        </w:rPr>
      </w:pPr>
      <w:r>
        <w:rPr>
          <w:rFonts w:asciiTheme="minorHAnsi" w:hAnsiTheme="minorHAnsi" w:cstheme="minorHAnsi"/>
          <w:b/>
          <w:bCs/>
          <w:sz w:val="22"/>
          <w:szCs w:val="22"/>
        </w:rPr>
        <w:t xml:space="preserve">Outside Agency Service Agreement </w:t>
      </w:r>
      <w:r w:rsidR="00E21851" w:rsidRPr="00FF6BEA">
        <w:rPr>
          <w:rFonts w:asciiTheme="minorHAnsi" w:hAnsiTheme="minorHAnsi" w:cstheme="minorHAnsi"/>
          <w:b/>
          <w:bCs/>
          <w:sz w:val="22"/>
          <w:szCs w:val="22"/>
        </w:rPr>
        <w:t>Application Form</w:t>
      </w:r>
      <w:r w:rsidR="00E21851">
        <w:rPr>
          <w:rFonts w:asciiTheme="minorHAnsi" w:hAnsiTheme="minorHAnsi" w:cstheme="minorHAnsi"/>
          <w:sz w:val="22"/>
          <w:szCs w:val="22"/>
        </w:rPr>
        <w:t xml:space="preserve"> (</w:t>
      </w:r>
      <w:r w:rsidR="00E21851" w:rsidRPr="00FF6BEA">
        <w:rPr>
          <w:rFonts w:asciiTheme="minorHAnsi" w:hAnsiTheme="minorHAnsi" w:cstheme="minorHAnsi"/>
          <w:sz w:val="22"/>
          <w:szCs w:val="22"/>
          <w:u w:val="single"/>
        </w:rPr>
        <w:t>1</w:t>
      </w:r>
      <w:r w:rsidR="00E21851">
        <w:rPr>
          <w:rFonts w:asciiTheme="minorHAnsi" w:hAnsiTheme="minorHAnsi" w:cstheme="minorHAnsi"/>
          <w:sz w:val="22"/>
          <w:szCs w:val="22"/>
        </w:rPr>
        <w:t>): fully completed and signed with original signature(s).</w:t>
      </w:r>
    </w:p>
    <w:p w14:paraId="60E42D36" w14:textId="7FA132A9" w:rsidR="00E21851" w:rsidRDefault="00E21851" w:rsidP="00CC5A6E">
      <w:pPr>
        <w:pStyle w:val="ListParagraph"/>
        <w:numPr>
          <w:ilvl w:val="0"/>
          <w:numId w:val="8"/>
        </w:numPr>
        <w:ind w:left="540" w:hanging="540"/>
        <w:rPr>
          <w:rFonts w:asciiTheme="minorHAnsi" w:hAnsiTheme="minorHAnsi" w:cstheme="minorHAnsi"/>
          <w:sz w:val="22"/>
          <w:szCs w:val="22"/>
        </w:rPr>
      </w:pPr>
      <w:r>
        <w:rPr>
          <w:rFonts w:asciiTheme="minorHAnsi" w:hAnsiTheme="minorHAnsi" w:cstheme="minorHAnsi"/>
          <w:b/>
          <w:bCs/>
          <w:sz w:val="22"/>
          <w:szCs w:val="22"/>
        </w:rPr>
        <w:t xml:space="preserve">Fee </w:t>
      </w:r>
      <w:r w:rsidRPr="00FF6BEA">
        <w:rPr>
          <w:rFonts w:asciiTheme="minorHAnsi" w:hAnsiTheme="minorHAnsi" w:cstheme="minorHAnsi"/>
          <w:b/>
          <w:bCs/>
          <w:sz w:val="22"/>
          <w:szCs w:val="22"/>
        </w:rPr>
        <w:t xml:space="preserve">Agreement </w:t>
      </w:r>
      <w:r>
        <w:rPr>
          <w:rFonts w:asciiTheme="minorHAnsi" w:hAnsiTheme="minorHAnsi" w:cstheme="minorHAnsi"/>
          <w:b/>
          <w:bCs/>
          <w:sz w:val="22"/>
          <w:szCs w:val="22"/>
        </w:rPr>
        <w:t>and Indemnification</w:t>
      </w:r>
      <w:r>
        <w:rPr>
          <w:rFonts w:asciiTheme="minorHAnsi" w:hAnsiTheme="minorHAnsi" w:cstheme="minorHAnsi"/>
          <w:sz w:val="22"/>
          <w:szCs w:val="22"/>
        </w:rPr>
        <w:t xml:space="preserve"> (</w:t>
      </w:r>
      <w:r w:rsidRPr="00FF6BEA">
        <w:rPr>
          <w:rFonts w:asciiTheme="minorHAnsi" w:hAnsiTheme="minorHAnsi" w:cstheme="minorHAnsi"/>
          <w:sz w:val="22"/>
          <w:szCs w:val="22"/>
          <w:u w:val="single"/>
        </w:rPr>
        <w:t>1</w:t>
      </w:r>
      <w:r>
        <w:rPr>
          <w:rFonts w:asciiTheme="minorHAnsi" w:hAnsiTheme="minorHAnsi" w:cstheme="minorHAnsi"/>
          <w:sz w:val="22"/>
          <w:szCs w:val="22"/>
        </w:rPr>
        <w:t>): fully completed and signed with original signature(s).</w:t>
      </w:r>
    </w:p>
    <w:p w14:paraId="1B4C03B7" w14:textId="1E5BF7E1" w:rsidR="00E21851" w:rsidRDefault="00FF081F" w:rsidP="00CC5A6E">
      <w:pPr>
        <w:pStyle w:val="ListParagraph"/>
        <w:numPr>
          <w:ilvl w:val="0"/>
          <w:numId w:val="8"/>
        </w:numPr>
        <w:ind w:left="540" w:hanging="540"/>
        <w:rPr>
          <w:rFonts w:asciiTheme="minorHAnsi" w:hAnsiTheme="minorHAnsi" w:cstheme="minorHAnsi"/>
          <w:sz w:val="22"/>
          <w:szCs w:val="22"/>
        </w:rPr>
      </w:pPr>
      <w:r>
        <w:rPr>
          <w:rFonts w:asciiTheme="minorHAnsi" w:hAnsiTheme="minorHAnsi" w:cstheme="minorHAnsi"/>
          <w:b/>
          <w:bCs/>
          <w:sz w:val="22"/>
          <w:szCs w:val="22"/>
        </w:rPr>
        <w:t xml:space="preserve">Agency </w:t>
      </w:r>
      <w:r w:rsidR="00E21851" w:rsidRPr="00FF6BEA">
        <w:rPr>
          <w:rFonts w:asciiTheme="minorHAnsi" w:hAnsiTheme="minorHAnsi" w:cstheme="minorHAnsi"/>
          <w:b/>
          <w:bCs/>
          <w:sz w:val="22"/>
          <w:szCs w:val="22"/>
        </w:rPr>
        <w:t>Resolution</w:t>
      </w:r>
      <w:r w:rsidRPr="00FF081F">
        <w:rPr>
          <w:rFonts w:asciiTheme="minorHAnsi" w:hAnsiTheme="minorHAnsi" w:cstheme="minorHAnsi"/>
          <w:sz w:val="22"/>
          <w:szCs w:val="22"/>
        </w:rPr>
        <w:t>, if applicable</w:t>
      </w:r>
      <w:r>
        <w:rPr>
          <w:rFonts w:asciiTheme="minorHAnsi" w:hAnsiTheme="minorHAnsi" w:cstheme="minorHAnsi"/>
          <w:sz w:val="22"/>
          <w:szCs w:val="22"/>
        </w:rPr>
        <w:t xml:space="preserve"> </w:t>
      </w:r>
      <w:r w:rsidR="00E21851">
        <w:rPr>
          <w:rFonts w:asciiTheme="minorHAnsi" w:hAnsiTheme="minorHAnsi" w:cstheme="minorHAnsi"/>
          <w:sz w:val="22"/>
          <w:szCs w:val="22"/>
        </w:rPr>
        <w:t>(</w:t>
      </w:r>
      <w:r w:rsidR="00E21851" w:rsidRPr="00FF6BEA">
        <w:rPr>
          <w:rFonts w:asciiTheme="minorHAnsi" w:hAnsiTheme="minorHAnsi" w:cstheme="minorHAnsi"/>
          <w:sz w:val="22"/>
          <w:szCs w:val="22"/>
          <w:u w:val="single"/>
        </w:rPr>
        <w:t>1</w:t>
      </w:r>
      <w:r w:rsidR="00E21851">
        <w:rPr>
          <w:rFonts w:asciiTheme="minorHAnsi" w:hAnsiTheme="minorHAnsi" w:cstheme="minorHAnsi"/>
          <w:sz w:val="22"/>
          <w:szCs w:val="22"/>
        </w:rPr>
        <w:t>): certified copy, including all exhibits, of the agency’s legislative body</w:t>
      </w:r>
    </w:p>
    <w:p w14:paraId="55D027BE" w14:textId="11D405E3" w:rsidR="00825510" w:rsidRPr="00825510" w:rsidRDefault="00825510" w:rsidP="00CC5A6E">
      <w:pPr>
        <w:pStyle w:val="ListParagraph"/>
        <w:numPr>
          <w:ilvl w:val="0"/>
          <w:numId w:val="8"/>
        </w:numPr>
        <w:ind w:left="540" w:hanging="540"/>
        <w:rPr>
          <w:rFonts w:asciiTheme="minorHAnsi" w:hAnsiTheme="minorHAnsi" w:cstheme="minorHAnsi"/>
          <w:sz w:val="22"/>
          <w:szCs w:val="22"/>
        </w:rPr>
      </w:pPr>
      <w:r w:rsidRPr="00825510">
        <w:rPr>
          <w:rFonts w:asciiTheme="minorHAnsi" w:hAnsiTheme="minorHAnsi" w:cstheme="minorHAnsi"/>
          <w:b/>
          <w:bCs/>
          <w:sz w:val="22"/>
          <w:szCs w:val="22"/>
        </w:rPr>
        <w:t>Documentation of Health &amp; Safety Emergency</w:t>
      </w:r>
      <w:r>
        <w:rPr>
          <w:rFonts w:asciiTheme="minorHAnsi" w:hAnsiTheme="minorHAnsi" w:cstheme="minorHAnsi"/>
          <w:sz w:val="22"/>
          <w:szCs w:val="22"/>
        </w:rPr>
        <w:t xml:space="preserve">, if applicable (1): documentation by </w:t>
      </w:r>
      <w:r w:rsidRPr="00825510">
        <w:rPr>
          <w:rFonts w:asciiTheme="minorHAnsi" w:hAnsiTheme="minorHAnsi" w:cstheme="minorHAnsi"/>
          <w:sz w:val="22"/>
          <w:szCs w:val="22"/>
        </w:rPr>
        <w:t>Mendocino County Environmental Health or another qualified professional</w:t>
      </w:r>
      <w:r>
        <w:rPr>
          <w:rFonts w:asciiTheme="minorHAnsi" w:hAnsiTheme="minorHAnsi" w:cstheme="minorHAnsi"/>
          <w:sz w:val="22"/>
          <w:szCs w:val="22"/>
        </w:rPr>
        <w:t xml:space="preserve"> (see </w:t>
      </w:r>
      <w:hyperlink r:id="rId13" w:history="1">
        <w:r w:rsidRPr="00825510">
          <w:rPr>
            <w:rStyle w:val="Hyperlink"/>
            <w:rFonts w:asciiTheme="minorHAnsi" w:hAnsiTheme="minorHAnsi" w:cstheme="minorHAnsi"/>
            <w:sz w:val="22"/>
            <w:szCs w:val="22"/>
          </w:rPr>
          <w:t>LAFCo Policy 12.2.4.2</w:t>
        </w:r>
      </w:hyperlink>
      <w:r>
        <w:rPr>
          <w:rFonts w:asciiTheme="minorHAnsi" w:hAnsiTheme="minorHAnsi" w:cstheme="minorHAnsi"/>
          <w:sz w:val="22"/>
          <w:szCs w:val="22"/>
        </w:rPr>
        <w:t xml:space="preserve"> for specific requirements).</w:t>
      </w:r>
    </w:p>
    <w:p w14:paraId="2C8D092A" w14:textId="572C33E8" w:rsidR="00E21851" w:rsidRPr="00F62426" w:rsidRDefault="00E21851" w:rsidP="00CC5A6E">
      <w:pPr>
        <w:pStyle w:val="ListParagraph"/>
        <w:numPr>
          <w:ilvl w:val="0"/>
          <w:numId w:val="8"/>
        </w:numPr>
        <w:ind w:left="540" w:hanging="540"/>
        <w:rPr>
          <w:rFonts w:asciiTheme="minorHAnsi" w:hAnsiTheme="minorHAnsi" w:cstheme="minorHAnsi"/>
          <w:sz w:val="22"/>
          <w:szCs w:val="22"/>
        </w:rPr>
      </w:pPr>
      <w:r>
        <w:rPr>
          <w:rFonts w:asciiTheme="minorHAnsi" w:hAnsiTheme="minorHAnsi" w:cstheme="minorHAnsi"/>
          <w:b/>
          <w:bCs/>
          <w:sz w:val="22"/>
          <w:szCs w:val="22"/>
        </w:rPr>
        <w:t>P</w:t>
      </w:r>
      <w:r w:rsidRPr="00FF6BEA">
        <w:rPr>
          <w:rFonts w:asciiTheme="minorHAnsi" w:hAnsiTheme="minorHAnsi" w:cstheme="minorHAnsi"/>
          <w:b/>
          <w:bCs/>
          <w:sz w:val="22"/>
          <w:szCs w:val="22"/>
        </w:rPr>
        <w:t xml:space="preserve">roposal </w:t>
      </w:r>
      <w:r>
        <w:rPr>
          <w:rFonts w:asciiTheme="minorHAnsi" w:hAnsiTheme="minorHAnsi" w:cstheme="minorHAnsi"/>
          <w:b/>
          <w:bCs/>
          <w:sz w:val="22"/>
          <w:szCs w:val="22"/>
        </w:rPr>
        <w:t>M</w:t>
      </w:r>
      <w:r w:rsidRPr="00FF6BEA">
        <w:rPr>
          <w:rFonts w:asciiTheme="minorHAnsi" w:hAnsiTheme="minorHAnsi" w:cstheme="minorHAnsi"/>
          <w:b/>
          <w:bCs/>
          <w:sz w:val="22"/>
          <w:szCs w:val="22"/>
        </w:rPr>
        <w:t>ap</w:t>
      </w:r>
      <w:r>
        <w:rPr>
          <w:rFonts w:asciiTheme="minorHAnsi" w:hAnsiTheme="minorHAnsi" w:cstheme="minorHAnsi"/>
          <w:sz w:val="22"/>
          <w:szCs w:val="22"/>
        </w:rPr>
        <w:t xml:space="preserve">: </w:t>
      </w:r>
      <w:r w:rsidRPr="00F62426">
        <w:rPr>
          <w:rFonts w:asciiTheme="minorHAnsi" w:hAnsiTheme="minorHAnsi" w:cstheme="minorHAnsi"/>
          <w:sz w:val="22"/>
          <w:szCs w:val="22"/>
        </w:rPr>
        <w:t>8.5” x 11” or 11” x 17”</w:t>
      </w:r>
      <w:r>
        <w:rPr>
          <w:rFonts w:asciiTheme="minorHAnsi" w:hAnsiTheme="minorHAnsi" w:cstheme="minorHAnsi"/>
          <w:sz w:val="22"/>
          <w:szCs w:val="22"/>
        </w:rPr>
        <w:t xml:space="preserve"> map showing subject property, adjacent agency boundary</w:t>
      </w:r>
      <w:r w:rsidR="00085117">
        <w:rPr>
          <w:rFonts w:asciiTheme="minorHAnsi" w:hAnsiTheme="minorHAnsi" w:cstheme="minorHAnsi"/>
          <w:sz w:val="22"/>
          <w:szCs w:val="22"/>
        </w:rPr>
        <w:t xml:space="preserve"> and infrastructure</w:t>
      </w:r>
      <w:r>
        <w:rPr>
          <w:rFonts w:asciiTheme="minorHAnsi" w:hAnsiTheme="minorHAnsi" w:cstheme="minorHAnsi"/>
          <w:sz w:val="22"/>
          <w:szCs w:val="22"/>
        </w:rPr>
        <w:t xml:space="preserve">, and location of property development and proposed </w:t>
      </w:r>
      <w:r w:rsidR="00085117">
        <w:rPr>
          <w:rFonts w:asciiTheme="minorHAnsi" w:hAnsiTheme="minorHAnsi" w:cstheme="minorHAnsi"/>
          <w:sz w:val="22"/>
          <w:szCs w:val="22"/>
        </w:rPr>
        <w:t xml:space="preserve">location of </w:t>
      </w:r>
      <w:r>
        <w:rPr>
          <w:rFonts w:asciiTheme="minorHAnsi" w:hAnsiTheme="minorHAnsi" w:cstheme="minorHAnsi"/>
          <w:sz w:val="22"/>
          <w:szCs w:val="22"/>
        </w:rPr>
        <w:t>connection.</w:t>
      </w:r>
    </w:p>
    <w:p w14:paraId="6304FFCD" w14:textId="21F60603" w:rsidR="00E21851" w:rsidRDefault="00E21851" w:rsidP="00CC5A6E">
      <w:pPr>
        <w:pStyle w:val="ListParagraph"/>
        <w:numPr>
          <w:ilvl w:val="0"/>
          <w:numId w:val="8"/>
        </w:numPr>
        <w:ind w:left="540" w:hanging="540"/>
        <w:rPr>
          <w:rFonts w:asciiTheme="minorHAnsi" w:hAnsiTheme="minorHAnsi" w:cstheme="minorHAnsi"/>
          <w:sz w:val="22"/>
          <w:szCs w:val="22"/>
        </w:rPr>
      </w:pPr>
      <w:r w:rsidRPr="00FF6BEA">
        <w:rPr>
          <w:rFonts w:asciiTheme="minorHAnsi" w:hAnsiTheme="minorHAnsi" w:cstheme="minorHAnsi"/>
          <w:b/>
          <w:bCs/>
          <w:sz w:val="22"/>
          <w:szCs w:val="22"/>
        </w:rPr>
        <w:t>Vicinity Map</w:t>
      </w:r>
      <w:r>
        <w:rPr>
          <w:rFonts w:asciiTheme="minorHAnsi" w:hAnsiTheme="minorHAnsi" w:cstheme="minorHAnsi"/>
          <w:sz w:val="22"/>
          <w:szCs w:val="22"/>
        </w:rPr>
        <w:t xml:space="preserve">: </w:t>
      </w:r>
      <w:r w:rsidRPr="00E473BF">
        <w:rPr>
          <w:rFonts w:asciiTheme="minorHAnsi" w:hAnsiTheme="minorHAnsi" w:cstheme="minorHAnsi"/>
          <w:sz w:val="22"/>
          <w:szCs w:val="22"/>
        </w:rPr>
        <w:t xml:space="preserve">8.5” x 11” </w:t>
      </w:r>
      <w:r>
        <w:rPr>
          <w:rFonts w:asciiTheme="minorHAnsi" w:hAnsiTheme="minorHAnsi" w:cstheme="minorHAnsi"/>
          <w:sz w:val="22"/>
          <w:szCs w:val="22"/>
        </w:rPr>
        <w:t xml:space="preserve">size map page, </w:t>
      </w:r>
      <w:r w:rsidRPr="00E473BF">
        <w:rPr>
          <w:rFonts w:asciiTheme="minorHAnsi" w:hAnsiTheme="minorHAnsi" w:cstheme="minorHAnsi"/>
          <w:sz w:val="22"/>
          <w:szCs w:val="22"/>
        </w:rPr>
        <w:t xml:space="preserve">if not </w:t>
      </w:r>
      <w:r>
        <w:rPr>
          <w:rFonts w:asciiTheme="minorHAnsi" w:hAnsiTheme="minorHAnsi" w:cstheme="minorHAnsi"/>
          <w:sz w:val="22"/>
          <w:szCs w:val="22"/>
        </w:rPr>
        <w:t xml:space="preserve">already </w:t>
      </w:r>
      <w:r w:rsidRPr="00E473BF">
        <w:rPr>
          <w:rFonts w:asciiTheme="minorHAnsi" w:hAnsiTheme="minorHAnsi" w:cstheme="minorHAnsi"/>
          <w:sz w:val="22"/>
          <w:szCs w:val="22"/>
        </w:rPr>
        <w:t>included on the proposal map</w:t>
      </w:r>
      <w:r>
        <w:rPr>
          <w:rFonts w:asciiTheme="minorHAnsi" w:hAnsiTheme="minorHAnsi" w:cstheme="minorHAnsi"/>
          <w:sz w:val="22"/>
          <w:szCs w:val="22"/>
        </w:rPr>
        <w:t>.</w:t>
      </w:r>
    </w:p>
    <w:p w14:paraId="135A21AD" w14:textId="47338401" w:rsidR="00E21851" w:rsidRDefault="00E21851" w:rsidP="00CC5A6E">
      <w:pPr>
        <w:pStyle w:val="ListParagraph"/>
        <w:numPr>
          <w:ilvl w:val="0"/>
          <w:numId w:val="8"/>
        </w:numPr>
        <w:ind w:left="540" w:hanging="540"/>
        <w:rPr>
          <w:rFonts w:asciiTheme="minorHAnsi" w:hAnsiTheme="minorHAnsi" w:cstheme="minorHAnsi"/>
          <w:sz w:val="22"/>
          <w:szCs w:val="22"/>
        </w:rPr>
      </w:pPr>
      <w:r w:rsidRPr="00FF6BEA">
        <w:rPr>
          <w:rFonts w:asciiTheme="minorHAnsi" w:hAnsiTheme="minorHAnsi" w:cstheme="minorHAnsi"/>
          <w:b/>
          <w:bCs/>
          <w:sz w:val="22"/>
          <w:szCs w:val="22"/>
        </w:rPr>
        <w:t xml:space="preserve">Property Owner </w:t>
      </w:r>
      <w:r w:rsidR="00FF081F">
        <w:rPr>
          <w:rFonts w:asciiTheme="minorHAnsi" w:hAnsiTheme="minorHAnsi" w:cstheme="minorHAnsi"/>
          <w:b/>
          <w:bCs/>
          <w:sz w:val="22"/>
          <w:szCs w:val="22"/>
        </w:rPr>
        <w:t>Request</w:t>
      </w:r>
      <w:r w:rsidRPr="00FF6BEA">
        <w:rPr>
          <w:rFonts w:asciiTheme="minorHAnsi" w:hAnsiTheme="minorHAnsi" w:cstheme="minorHAnsi"/>
          <w:b/>
          <w:bCs/>
          <w:sz w:val="22"/>
          <w:szCs w:val="22"/>
        </w:rPr>
        <w:t xml:space="preserve"> </w:t>
      </w:r>
      <w:r>
        <w:rPr>
          <w:rFonts w:asciiTheme="minorHAnsi" w:hAnsiTheme="minorHAnsi" w:cstheme="minorHAnsi"/>
          <w:sz w:val="22"/>
          <w:szCs w:val="22"/>
        </w:rPr>
        <w:t>(</w:t>
      </w:r>
      <w:r w:rsidRPr="00FF6BEA">
        <w:rPr>
          <w:rFonts w:asciiTheme="minorHAnsi" w:hAnsiTheme="minorHAnsi" w:cstheme="minorHAnsi"/>
          <w:sz w:val="22"/>
          <w:szCs w:val="22"/>
          <w:u w:val="single"/>
        </w:rPr>
        <w:t>1</w:t>
      </w:r>
      <w:r>
        <w:rPr>
          <w:rFonts w:asciiTheme="minorHAnsi" w:hAnsiTheme="minorHAnsi" w:cstheme="minorHAnsi"/>
          <w:sz w:val="22"/>
          <w:szCs w:val="22"/>
        </w:rPr>
        <w:t>): from each affected owner of record with original signature(s).</w:t>
      </w:r>
    </w:p>
    <w:p w14:paraId="1B5982B2" w14:textId="4D124814" w:rsidR="00FF081F" w:rsidRDefault="00FF081F" w:rsidP="00CC5A6E">
      <w:pPr>
        <w:pStyle w:val="ListParagraph"/>
        <w:numPr>
          <w:ilvl w:val="0"/>
          <w:numId w:val="8"/>
        </w:numPr>
        <w:ind w:left="540" w:hanging="540"/>
        <w:rPr>
          <w:rFonts w:asciiTheme="minorHAnsi" w:hAnsiTheme="minorHAnsi" w:cstheme="minorHAnsi"/>
          <w:sz w:val="22"/>
          <w:szCs w:val="22"/>
        </w:rPr>
      </w:pPr>
      <w:r>
        <w:rPr>
          <w:rFonts w:asciiTheme="minorHAnsi" w:hAnsiTheme="minorHAnsi" w:cstheme="minorHAnsi"/>
          <w:b/>
          <w:bCs/>
          <w:sz w:val="22"/>
          <w:szCs w:val="22"/>
        </w:rPr>
        <w:t>Proof of CEQA Compliance</w:t>
      </w:r>
      <w:r w:rsidRPr="008852B7">
        <w:rPr>
          <w:rFonts w:asciiTheme="minorHAnsi" w:hAnsiTheme="minorHAnsi" w:cstheme="minorHAnsi"/>
          <w:sz w:val="22"/>
          <w:szCs w:val="22"/>
        </w:rPr>
        <w:t xml:space="preserve"> (</w:t>
      </w:r>
      <w:r w:rsidRPr="008852B7">
        <w:rPr>
          <w:rFonts w:asciiTheme="minorHAnsi" w:hAnsiTheme="minorHAnsi" w:cstheme="minorHAnsi"/>
          <w:sz w:val="22"/>
          <w:szCs w:val="22"/>
          <w:u w:val="single"/>
        </w:rPr>
        <w:t>1</w:t>
      </w:r>
      <w:r w:rsidRPr="008852B7">
        <w:rPr>
          <w:rFonts w:asciiTheme="minorHAnsi" w:hAnsiTheme="minorHAnsi" w:cstheme="minorHAnsi"/>
          <w:sz w:val="22"/>
          <w:szCs w:val="22"/>
        </w:rPr>
        <w:t>):</w:t>
      </w:r>
      <w:r>
        <w:rPr>
          <w:rFonts w:asciiTheme="minorHAnsi" w:hAnsiTheme="minorHAnsi" w:cstheme="minorHAnsi"/>
          <w:b/>
          <w:bCs/>
          <w:sz w:val="22"/>
          <w:szCs w:val="22"/>
        </w:rPr>
        <w:t xml:space="preserve"> </w:t>
      </w:r>
      <w:r w:rsidRPr="008852B7">
        <w:rPr>
          <w:rFonts w:asciiTheme="minorHAnsi" w:hAnsiTheme="minorHAnsi" w:cstheme="minorHAnsi"/>
          <w:sz w:val="22"/>
          <w:szCs w:val="22"/>
        </w:rPr>
        <w:t xml:space="preserve">complete </w:t>
      </w:r>
      <w:r>
        <w:rPr>
          <w:rFonts w:asciiTheme="minorHAnsi" w:hAnsiTheme="minorHAnsi" w:cstheme="minorHAnsi"/>
          <w:sz w:val="22"/>
          <w:szCs w:val="22"/>
        </w:rPr>
        <w:t>p</w:t>
      </w:r>
      <w:r w:rsidRPr="008852B7">
        <w:rPr>
          <w:rFonts w:asciiTheme="minorHAnsi" w:hAnsiTheme="minorHAnsi" w:cstheme="minorHAnsi"/>
          <w:sz w:val="22"/>
          <w:szCs w:val="22"/>
        </w:rPr>
        <w:t xml:space="preserve">roject </w:t>
      </w:r>
      <w:r>
        <w:rPr>
          <w:rFonts w:asciiTheme="minorHAnsi" w:hAnsiTheme="minorHAnsi" w:cstheme="minorHAnsi"/>
          <w:sz w:val="22"/>
          <w:szCs w:val="22"/>
        </w:rPr>
        <w:t>e</w:t>
      </w:r>
      <w:r w:rsidRPr="008852B7">
        <w:rPr>
          <w:rFonts w:asciiTheme="minorHAnsi" w:hAnsiTheme="minorHAnsi" w:cstheme="minorHAnsi"/>
          <w:sz w:val="22"/>
          <w:szCs w:val="22"/>
        </w:rPr>
        <w:t xml:space="preserve">nvironmental </w:t>
      </w:r>
      <w:r>
        <w:rPr>
          <w:rFonts w:asciiTheme="minorHAnsi" w:hAnsiTheme="minorHAnsi" w:cstheme="minorHAnsi"/>
          <w:sz w:val="22"/>
          <w:szCs w:val="22"/>
        </w:rPr>
        <w:t>d</w:t>
      </w:r>
      <w:r w:rsidRPr="008852B7">
        <w:rPr>
          <w:rFonts w:asciiTheme="minorHAnsi" w:hAnsiTheme="minorHAnsi" w:cstheme="minorHAnsi"/>
          <w:sz w:val="22"/>
          <w:szCs w:val="22"/>
        </w:rPr>
        <w:t>ocument</w:t>
      </w:r>
      <w:r>
        <w:rPr>
          <w:rFonts w:asciiTheme="minorHAnsi" w:hAnsiTheme="minorHAnsi" w:cstheme="minorHAnsi"/>
          <w:sz w:val="22"/>
          <w:szCs w:val="22"/>
        </w:rPr>
        <w:t xml:space="preserve"> (electronic-only if more than 25 pages), </w:t>
      </w:r>
      <w:r w:rsidRPr="00F75ABC">
        <w:rPr>
          <w:rFonts w:asciiTheme="minorHAnsi" w:hAnsiTheme="minorHAnsi" w:cstheme="minorHAnsi"/>
          <w:sz w:val="22"/>
          <w:szCs w:val="22"/>
        </w:rPr>
        <w:t>Notice of Determination</w:t>
      </w:r>
      <w:r>
        <w:rPr>
          <w:rFonts w:asciiTheme="minorHAnsi" w:hAnsiTheme="minorHAnsi" w:cstheme="minorHAnsi"/>
          <w:sz w:val="22"/>
          <w:szCs w:val="22"/>
        </w:rPr>
        <w:t xml:space="preserve"> or Exemption, and Fish and Wildlife filing fee receipt, if applicable.</w:t>
      </w:r>
    </w:p>
    <w:p w14:paraId="23C7C728" w14:textId="08A3062F" w:rsidR="00E21851" w:rsidRDefault="00E21851" w:rsidP="00CC5A6E">
      <w:pPr>
        <w:pStyle w:val="ListParagraph"/>
        <w:numPr>
          <w:ilvl w:val="0"/>
          <w:numId w:val="8"/>
        </w:numPr>
        <w:ind w:left="540" w:hanging="540"/>
        <w:rPr>
          <w:rFonts w:asciiTheme="minorHAnsi" w:hAnsiTheme="minorHAnsi" w:cstheme="minorHAnsi"/>
          <w:sz w:val="22"/>
          <w:szCs w:val="22"/>
        </w:rPr>
      </w:pPr>
      <w:r w:rsidRPr="006F0104">
        <w:rPr>
          <w:rFonts w:asciiTheme="minorHAnsi" w:hAnsiTheme="minorHAnsi" w:cstheme="minorHAnsi"/>
          <w:b/>
          <w:bCs/>
          <w:sz w:val="22"/>
          <w:szCs w:val="22"/>
        </w:rPr>
        <w:t>Filing and Processing Fees</w:t>
      </w:r>
      <w:r>
        <w:rPr>
          <w:rFonts w:asciiTheme="minorHAnsi" w:hAnsiTheme="minorHAnsi" w:cstheme="minorHAnsi"/>
          <w:sz w:val="22"/>
          <w:szCs w:val="22"/>
        </w:rPr>
        <w:t>: in accordance with the LAFCo Fee Schedule</w:t>
      </w:r>
      <w:r w:rsidR="00741AB3">
        <w:rPr>
          <w:rFonts w:asciiTheme="minorHAnsi" w:hAnsiTheme="minorHAnsi" w:cstheme="minorHAnsi"/>
          <w:sz w:val="22"/>
          <w:szCs w:val="22"/>
        </w:rPr>
        <w:t>.</w:t>
      </w:r>
    </w:p>
    <w:p w14:paraId="67480D52" w14:textId="77777777" w:rsidR="00E21851" w:rsidRDefault="00E21851" w:rsidP="00462B9E">
      <w:pPr>
        <w:spacing w:before="36" w:line="240" w:lineRule="exact"/>
        <w:ind w:left="101"/>
        <w:rPr>
          <w:rFonts w:ascii="Yu Gothic UI Semilight" w:eastAsia="Yu Gothic UI Semilight" w:hAnsi="Yu Gothic UI Semilight" w:cs="Gautami"/>
          <w:b/>
          <w:bCs/>
          <w:color w:val="2F4645"/>
        </w:rPr>
      </w:pPr>
    </w:p>
    <w:p w14:paraId="306F1B6E" w14:textId="77777777" w:rsidR="00E21851" w:rsidRPr="0020078A" w:rsidRDefault="00E21851" w:rsidP="00462B9E">
      <w:pPr>
        <w:spacing w:before="36" w:line="240" w:lineRule="exact"/>
        <w:ind w:left="101"/>
        <w:rPr>
          <w:rFonts w:ascii="Yu Gothic UI Semilight" w:eastAsia="Yu Gothic UI Semilight" w:hAnsi="Yu Gothic UI Semilight" w:cs="Gautami"/>
          <w:b/>
          <w:bCs/>
          <w:color w:val="2F4645"/>
        </w:rPr>
      </w:pPr>
    </w:p>
    <w:sectPr w:rsidR="00E21851" w:rsidRPr="0020078A" w:rsidSect="002A499D">
      <w:footerReference w:type="default" r:id="rId14"/>
      <w:type w:val="continuous"/>
      <w:pgSz w:w="12240" w:h="15840"/>
      <w:pgMar w:top="1008" w:right="1152" w:bottom="864" w:left="1152"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21F5B" w14:textId="77777777" w:rsidR="00F940BB" w:rsidRDefault="00F940BB" w:rsidP="00A84EF6">
      <w:r>
        <w:separator/>
      </w:r>
    </w:p>
  </w:endnote>
  <w:endnote w:type="continuationSeparator" w:id="0">
    <w:p w14:paraId="213F5B79" w14:textId="77777777" w:rsidR="00F940BB" w:rsidRDefault="00F940BB" w:rsidP="00A8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9FF4" w14:textId="62E19241" w:rsidR="00A84EF6" w:rsidRPr="00A84EF6" w:rsidRDefault="00A84EF6" w:rsidP="00A84EF6">
    <w:pPr>
      <w:pStyle w:val="Footer"/>
      <w:pBdr>
        <w:top w:val="single" w:sz="4" w:space="1" w:color="auto"/>
      </w:pBdr>
      <w:tabs>
        <w:tab w:val="clear" w:pos="4320"/>
        <w:tab w:val="clear" w:pos="8640"/>
      </w:tabs>
      <w:rPr>
        <w:rFonts w:asciiTheme="minorHAnsi" w:hAnsiTheme="minorHAnsi" w:cstheme="minorHAnsi"/>
        <w:sz w:val="22"/>
        <w:szCs w:val="22"/>
      </w:rPr>
    </w:pPr>
    <w:r w:rsidRPr="00A84EF6">
      <w:rPr>
        <w:rFonts w:asciiTheme="minorHAnsi" w:hAnsiTheme="minorHAnsi" w:cstheme="minorHAnsi"/>
        <w:sz w:val="22"/>
        <w:szCs w:val="22"/>
      </w:rPr>
      <w:t>Mendocino LAFCo, 2025</w:t>
    </w:r>
    <w:r w:rsidRPr="00A84EF6">
      <w:rPr>
        <w:rFonts w:asciiTheme="minorHAnsi" w:hAnsiTheme="minorHAnsi" w:cstheme="minorHAnsi"/>
        <w:sz w:val="22"/>
        <w:szCs w:val="22"/>
      </w:rPr>
      <w:tab/>
    </w:r>
    <w:r w:rsidRPr="00A84EF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84EF6">
      <w:rPr>
        <w:rFonts w:asciiTheme="minorHAnsi" w:hAnsiTheme="minorHAnsi" w:cstheme="minorHAnsi"/>
        <w:sz w:val="22"/>
        <w:szCs w:val="22"/>
      </w:rPr>
      <w:t xml:space="preserve">Page </w:t>
    </w:r>
    <w:r w:rsidRPr="00A84EF6">
      <w:rPr>
        <w:rFonts w:asciiTheme="minorHAnsi" w:hAnsiTheme="minorHAnsi" w:cstheme="minorHAnsi"/>
        <w:sz w:val="22"/>
        <w:szCs w:val="22"/>
      </w:rPr>
      <w:fldChar w:fldCharType="begin"/>
    </w:r>
    <w:r w:rsidRPr="00A84EF6">
      <w:rPr>
        <w:rFonts w:asciiTheme="minorHAnsi" w:hAnsiTheme="minorHAnsi" w:cstheme="minorHAnsi"/>
        <w:sz w:val="22"/>
        <w:szCs w:val="22"/>
      </w:rPr>
      <w:instrText xml:space="preserve"> PAGE   \* MERGEFORMAT </w:instrText>
    </w:r>
    <w:r w:rsidRPr="00A84EF6">
      <w:rPr>
        <w:rFonts w:asciiTheme="minorHAnsi" w:hAnsiTheme="minorHAnsi" w:cstheme="minorHAnsi"/>
        <w:sz w:val="22"/>
        <w:szCs w:val="22"/>
      </w:rPr>
      <w:fldChar w:fldCharType="separate"/>
    </w:r>
    <w:r w:rsidRPr="00A84EF6">
      <w:rPr>
        <w:rFonts w:asciiTheme="minorHAnsi" w:hAnsiTheme="minorHAnsi" w:cstheme="minorHAnsi"/>
        <w:noProof/>
        <w:sz w:val="22"/>
        <w:szCs w:val="22"/>
      </w:rPr>
      <w:t>1</w:t>
    </w:r>
    <w:r w:rsidRPr="00A84EF6">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ADA68" w14:textId="77777777" w:rsidR="00F940BB" w:rsidRDefault="00F940BB" w:rsidP="00A84EF6">
      <w:r>
        <w:separator/>
      </w:r>
    </w:p>
  </w:footnote>
  <w:footnote w:type="continuationSeparator" w:id="0">
    <w:p w14:paraId="423399D9" w14:textId="77777777" w:rsidR="00F940BB" w:rsidRDefault="00F940BB" w:rsidP="00A8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F3F"/>
    <w:multiLevelType w:val="hybridMultilevel"/>
    <w:tmpl w:val="D46E2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525ED"/>
    <w:multiLevelType w:val="hybridMultilevel"/>
    <w:tmpl w:val="7A9C3E12"/>
    <w:lvl w:ilvl="0" w:tplc="5B2631D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233B4"/>
    <w:multiLevelType w:val="multilevel"/>
    <w:tmpl w:val="65A252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854F41"/>
    <w:multiLevelType w:val="hybridMultilevel"/>
    <w:tmpl w:val="309AF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24C3A"/>
    <w:multiLevelType w:val="hybridMultilevel"/>
    <w:tmpl w:val="C3E857F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D77757F"/>
    <w:multiLevelType w:val="hybridMultilevel"/>
    <w:tmpl w:val="D2361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35699B"/>
    <w:multiLevelType w:val="hybridMultilevel"/>
    <w:tmpl w:val="2944A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069E7"/>
    <w:multiLevelType w:val="hybridMultilevel"/>
    <w:tmpl w:val="0E6A4D12"/>
    <w:lvl w:ilvl="0" w:tplc="0C429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785348">
    <w:abstractNumId w:val="2"/>
  </w:num>
  <w:num w:numId="2" w16cid:durableId="155649963">
    <w:abstractNumId w:val="7"/>
  </w:num>
  <w:num w:numId="3" w16cid:durableId="1285816723">
    <w:abstractNumId w:val="4"/>
  </w:num>
  <w:num w:numId="4" w16cid:durableId="606276660">
    <w:abstractNumId w:val="6"/>
  </w:num>
  <w:num w:numId="5" w16cid:durableId="1913738908">
    <w:abstractNumId w:val="8"/>
  </w:num>
  <w:num w:numId="6" w16cid:durableId="803502216">
    <w:abstractNumId w:val="1"/>
  </w:num>
  <w:num w:numId="7" w16cid:durableId="120467582">
    <w:abstractNumId w:val="5"/>
  </w:num>
  <w:num w:numId="8" w16cid:durableId="7738634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823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6E"/>
    <w:rsid w:val="00035B95"/>
    <w:rsid w:val="00085117"/>
    <w:rsid w:val="00114CF1"/>
    <w:rsid w:val="00141D6E"/>
    <w:rsid w:val="00184BEB"/>
    <w:rsid w:val="001B3439"/>
    <w:rsid w:val="0020078A"/>
    <w:rsid w:val="00273251"/>
    <w:rsid w:val="002A499D"/>
    <w:rsid w:val="002B1F2A"/>
    <w:rsid w:val="002D33E4"/>
    <w:rsid w:val="002E5A7C"/>
    <w:rsid w:val="003244A0"/>
    <w:rsid w:val="0034396D"/>
    <w:rsid w:val="0039646E"/>
    <w:rsid w:val="00461578"/>
    <w:rsid w:val="00462B9E"/>
    <w:rsid w:val="004A5958"/>
    <w:rsid w:val="005251BA"/>
    <w:rsid w:val="005406E4"/>
    <w:rsid w:val="005E2C6A"/>
    <w:rsid w:val="005E4CAD"/>
    <w:rsid w:val="00614480"/>
    <w:rsid w:val="00644150"/>
    <w:rsid w:val="00684D06"/>
    <w:rsid w:val="006970A6"/>
    <w:rsid w:val="0071404A"/>
    <w:rsid w:val="00741AB3"/>
    <w:rsid w:val="00746185"/>
    <w:rsid w:val="007D7F32"/>
    <w:rsid w:val="00804F5B"/>
    <w:rsid w:val="00806133"/>
    <w:rsid w:val="00825510"/>
    <w:rsid w:val="00861E3E"/>
    <w:rsid w:val="008C0AE3"/>
    <w:rsid w:val="00900FAD"/>
    <w:rsid w:val="00915368"/>
    <w:rsid w:val="009E4F1C"/>
    <w:rsid w:val="00A84EF6"/>
    <w:rsid w:val="00AD679B"/>
    <w:rsid w:val="00BF59C5"/>
    <w:rsid w:val="00CA5E0E"/>
    <w:rsid w:val="00CC5A6E"/>
    <w:rsid w:val="00D2648B"/>
    <w:rsid w:val="00D90932"/>
    <w:rsid w:val="00E00C6E"/>
    <w:rsid w:val="00E21851"/>
    <w:rsid w:val="00EA45D2"/>
    <w:rsid w:val="00ED6F73"/>
    <w:rsid w:val="00F940BB"/>
    <w:rsid w:val="00FA48E5"/>
    <w:rsid w:val="00FC0EC4"/>
    <w:rsid w:val="00FF081F"/>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58922"/>
  <w15:docId w15:val="{5671AA67-2F92-4D1C-9FF3-3BC0EAEE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41D6E"/>
    <w:rPr>
      <w:color w:val="0000FF" w:themeColor="hyperlink"/>
      <w:u w:val="single"/>
    </w:rPr>
  </w:style>
  <w:style w:type="character" w:styleId="UnresolvedMention">
    <w:name w:val="Unresolved Mention"/>
    <w:basedOn w:val="DefaultParagraphFont"/>
    <w:uiPriority w:val="99"/>
    <w:semiHidden/>
    <w:unhideWhenUsed/>
    <w:rsid w:val="00141D6E"/>
    <w:rPr>
      <w:color w:val="605E5C"/>
      <w:shd w:val="clear" w:color="auto" w:fill="E1DFDD"/>
    </w:rPr>
  </w:style>
  <w:style w:type="table" w:styleId="TableGrid">
    <w:name w:val="Table Grid"/>
    <w:basedOn w:val="TableNormal"/>
    <w:rsid w:val="00FA4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8E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1851"/>
    <w:pPr>
      <w:ind w:left="720"/>
    </w:pPr>
  </w:style>
  <w:style w:type="paragraph" w:styleId="BodyText">
    <w:name w:val="Body Text"/>
    <w:basedOn w:val="Normal"/>
    <w:link w:val="BodyTextChar"/>
    <w:unhideWhenUsed/>
    <w:rsid w:val="00E21851"/>
    <w:pPr>
      <w:jc w:val="both"/>
    </w:pPr>
    <w:rPr>
      <w:rFonts w:ascii="Arial" w:hAnsi="Arial"/>
      <w:sz w:val="22"/>
    </w:rPr>
  </w:style>
  <w:style w:type="character" w:customStyle="1" w:styleId="BodyTextChar">
    <w:name w:val="Body Text Char"/>
    <w:basedOn w:val="DefaultParagraphFont"/>
    <w:link w:val="BodyText"/>
    <w:rsid w:val="00E21851"/>
    <w:rPr>
      <w:rFonts w:ascii="Arial" w:hAnsi="Arial"/>
      <w:sz w:val="22"/>
    </w:rPr>
  </w:style>
  <w:style w:type="character" w:styleId="CommentReference">
    <w:name w:val="annotation reference"/>
    <w:basedOn w:val="DefaultParagraphFont"/>
    <w:semiHidden/>
    <w:rsid w:val="00E21851"/>
    <w:rPr>
      <w:sz w:val="18"/>
    </w:rPr>
  </w:style>
  <w:style w:type="paragraph" w:styleId="CommentText">
    <w:name w:val="annotation text"/>
    <w:basedOn w:val="Normal"/>
    <w:link w:val="CommentTextChar"/>
    <w:semiHidden/>
    <w:rsid w:val="00E21851"/>
    <w:pPr>
      <w:widowControl w:val="0"/>
      <w:autoSpaceDE w:val="0"/>
      <w:autoSpaceDN w:val="0"/>
      <w:adjustRightInd w:val="0"/>
    </w:pPr>
    <w:rPr>
      <w:rFonts w:ascii="Arial" w:hAnsi="Arial" w:cs="Arial"/>
      <w:sz w:val="24"/>
      <w:szCs w:val="24"/>
    </w:rPr>
  </w:style>
  <w:style w:type="character" w:customStyle="1" w:styleId="CommentTextChar">
    <w:name w:val="Comment Text Char"/>
    <w:basedOn w:val="DefaultParagraphFont"/>
    <w:link w:val="CommentText"/>
    <w:semiHidden/>
    <w:rsid w:val="00E21851"/>
    <w:rPr>
      <w:rFonts w:ascii="Arial" w:hAnsi="Arial" w:cs="Arial"/>
      <w:sz w:val="24"/>
      <w:szCs w:val="24"/>
    </w:rPr>
  </w:style>
  <w:style w:type="paragraph" w:styleId="Footer">
    <w:name w:val="footer"/>
    <w:basedOn w:val="Normal"/>
    <w:link w:val="FooterChar"/>
    <w:uiPriority w:val="99"/>
    <w:rsid w:val="00E21851"/>
    <w:pPr>
      <w:widowControl w:val="0"/>
      <w:tabs>
        <w:tab w:val="center" w:pos="4320"/>
        <w:tab w:val="right" w:pos="8640"/>
      </w:tabs>
      <w:autoSpaceDE w:val="0"/>
      <w:autoSpaceDN w:val="0"/>
      <w:adjustRightInd w:val="0"/>
    </w:pPr>
    <w:rPr>
      <w:rFonts w:ascii="Arial" w:hAnsi="Arial" w:cs="Arial"/>
      <w:sz w:val="24"/>
      <w:szCs w:val="24"/>
    </w:rPr>
  </w:style>
  <w:style w:type="character" w:customStyle="1" w:styleId="FooterChar">
    <w:name w:val="Footer Char"/>
    <w:basedOn w:val="DefaultParagraphFont"/>
    <w:link w:val="Footer"/>
    <w:uiPriority w:val="99"/>
    <w:rsid w:val="00E21851"/>
    <w:rPr>
      <w:rFonts w:ascii="Arial" w:hAnsi="Arial" w:cs="Arial"/>
      <w:sz w:val="24"/>
      <w:szCs w:val="24"/>
    </w:rPr>
  </w:style>
  <w:style w:type="paragraph" w:styleId="Header">
    <w:name w:val="header"/>
    <w:basedOn w:val="Normal"/>
    <w:link w:val="HeaderChar"/>
    <w:uiPriority w:val="99"/>
    <w:unhideWhenUsed/>
    <w:rsid w:val="00A84EF6"/>
    <w:pPr>
      <w:tabs>
        <w:tab w:val="center" w:pos="4680"/>
        <w:tab w:val="right" w:pos="9360"/>
      </w:tabs>
    </w:pPr>
  </w:style>
  <w:style w:type="character" w:customStyle="1" w:styleId="HeaderChar">
    <w:name w:val="Header Char"/>
    <w:basedOn w:val="DefaultParagraphFont"/>
    <w:link w:val="Header"/>
    <w:uiPriority w:val="99"/>
    <w:rsid w:val="00A8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olafco.org/files/830dffbab/FINAL+Adopted+Mendo+LAFCo+PP+Manual+2018+upd+6-11-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olafco.org/files/9c81977e6/Fee+Agreement+and+Indemnification+202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olafco.org/files/9c81977e6/Fee+Agreement+and+Indemnification+202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o@mendolafco.org" TargetMode="External"/><Relationship Id="rId4" Type="http://schemas.openxmlformats.org/officeDocument/2006/relationships/settings" Target="settings.xml"/><Relationship Id="rId9" Type="http://schemas.openxmlformats.org/officeDocument/2006/relationships/hyperlink" Target="http://www.mendolafc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6B4C-FA5C-4297-BEF1-51A3720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 Hinman</dc:creator>
  <cp:lastModifiedBy>Uma Hinman</cp:lastModifiedBy>
  <cp:revision>2</cp:revision>
  <cp:lastPrinted>2025-01-10T22:35:00Z</cp:lastPrinted>
  <dcterms:created xsi:type="dcterms:W3CDTF">2025-04-10T16:45:00Z</dcterms:created>
  <dcterms:modified xsi:type="dcterms:W3CDTF">2025-04-10T16:45:00Z</dcterms:modified>
</cp:coreProperties>
</file>